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59" w:rsidRPr="0002335F" w:rsidRDefault="00B33A59" w:rsidP="00525485">
      <w:pPr>
        <w:pStyle w:val="1"/>
        <w:keepNext w:val="0"/>
        <w:pageBreakBefore w:val="0"/>
        <w:widowControl w:val="0"/>
        <w:spacing w:before="0" w:after="0" w:line="276" w:lineRule="auto"/>
        <w:jc w:val="center"/>
        <w:rPr>
          <w:sz w:val="44"/>
          <w:szCs w:val="44"/>
        </w:rPr>
      </w:pPr>
      <w:r w:rsidRPr="0002335F">
        <w:rPr>
          <w:sz w:val="44"/>
          <w:szCs w:val="44"/>
        </w:rPr>
        <w:t>Chapter 1</w:t>
      </w:r>
    </w:p>
    <w:p w:rsidR="00B33A59" w:rsidRPr="0002335F" w:rsidRDefault="00B33A59" w:rsidP="00525485">
      <w:pPr>
        <w:pStyle w:val="1"/>
        <w:keepNext w:val="0"/>
        <w:pageBreakBefore w:val="0"/>
        <w:widowControl w:val="0"/>
        <w:spacing w:before="0" w:after="0" w:line="276" w:lineRule="auto"/>
        <w:jc w:val="center"/>
        <w:rPr>
          <w:sz w:val="44"/>
          <w:szCs w:val="44"/>
        </w:rPr>
      </w:pPr>
      <w:r w:rsidRPr="0002335F">
        <w:rPr>
          <w:sz w:val="44"/>
          <w:szCs w:val="44"/>
          <w:lang w:val="en-IN"/>
        </w:rPr>
        <w:t xml:space="preserve">An Overview of </w:t>
      </w:r>
      <w:r w:rsidRPr="0002335F">
        <w:rPr>
          <w:sz w:val="44"/>
          <w:szCs w:val="44"/>
        </w:rPr>
        <w:t>Marketing</w:t>
      </w:r>
    </w:p>
    <w:p w:rsidR="00B33A59" w:rsidRPr="0002335F" w:rsidRDefault="00B33A59" w:rsidP="00525485">
      <w:pPr>
        <w:pStyle w:val="TX"/>
        <w:widowControl w:val="0"/>
        <w:spacing w:line="276" w:lineRule="auto"/>
        <w:jc w:val="center"/>
        <w:rPr>
          <w:b/>
          <w:sz w:val="44"/>
          <w:szCs w:val="44"/>
        </w:rPr>
      </w:pPr>
    </w:p>
    <w:p w:rsidR="006567B4" w:rsidRPr="0002335F" w:rsidRDefault="006567B4" w:rsidP="00525485">
      <w:pPr>
        <w:pStyle w:val="5"/>
        <w:widowControl w:val="0"/>
        <w:pBdr>
          <w:top w:val="single" w:sz="4" w:space="1" w:color="auto"/>
          <w:left w:val="single" w:sz="4" w:space="4" w:color="auto"/>
          <w:bottom w:val="single" w:sz="4" w:space="1" w:color="auto"/>
          <w:right w:val="single" w:sz="4" w:space="4" w:color="auto"/>
        </w:pBdr>
        <w:spacing w:before="0" w:line="276" w:lineRule="auto"/>
        <w:jc w:val="left"/>
        <w:rPr>
          <w:rFonts w:ascii="Times New Roman" w:hAnsi="Times New Roman"/>
          <w:sz w:val="24"/>
        </w:rPr>
      </w:pPr>
      <w:r w:rsidRPr="0002335F">
        <w:rPr>
          <w:rFonts w:ascii="Times New Roman" w:hAnsi="Times New Roman"/>
          <w:sz w:val="24"/>
        </w:rPr>
        <w:t xml:space="preserve">This chapter begins with the learning </w:t>
      </w:r>
      <w:r w:rsidR="00F8349B" w:rsidRPr="0002335F">
        <w:rPr>
          <w:rFonts w:ascii="Times New Roman" w:hAnsi="Times New Roman"/>
          <w:sz w:val="24"/>
        </w:rPr>
        <w:t>outcome summaries</w:t>
      </w:r>
      <w:r w:rsidRPr="0002335F">
        <w:rPr>
          <w:rFonts w:ascii="Times New Roman" w:hAnsi="Times New Roman"/>
          <w:sz w:val="24"/>
        </w:rPr>
        <w:t xml:space="preserve"> followed by a set of lesson plans for </w:t>
      </w:r>
      <w:r w:rsidR="00BE1705" w:rsidRPr="0002335F">
        <w:rPr>
          <w:rFonts w:ascii="Times New Roman" w:hAnsi="Times New Roman"/>
          <w:sz w:val="24"/>
        </w:rPr>
        <w:t xml:space="preserve">instructors </w:t>
      </w:r>
      <w:r w:rsidRPr="0002335F">
        <w:rPr>
          <w:rFonts w:ascii="Times New Roman" w:hAnsi="Times New Roman"/>
          <w:sz w:val="24"/>
        </w:rPr>
        <w:t>to use to deliver the content.</w:t>
      </w:r>
    </w:p>
    <w:p w:rsidR="006567B4" w:rsidRPr="0002335F" w:rsidRDefault="006567B4" w:rsidP="00525485">
      <w:pPr>
        <w:pStyle w:val="5"/>
        <w:widowControl w:val="0"/>
        <w:numPr>
          <w:ilvl w:val="0"/>
          <w:numId w:val="14"/>
        </w:numPr>
        <w:pBdr>
          <w:top w:val="single" w:sz="4" w:space="1" w:color="auto"/>
          <w:left w:val="single" w:sz="4" w:space="4" w:color="auto"/>
          <w:bottom w:val="single" w:sz="4" w:space="1" w:color="auto"/>
          <w:right w:val="single" w:sz="4" w:space="4" w:color="auto"/>
        </w:pBdr>
        <w:tabs>
          <w:tab w:val="clear" w:pos="216"/>
          <w:tab w:val="num" w:pos="425"/>
        </w:tabs>
        <w:spacing w:before="0" w:line="276" w:lineRule="auto"/>
        <w:ind w:left="425" w:hanging="425"/>
        <w:jc w:val="left"/>
        <w:rPr>
          <w:rFonts w:ascii="Times New Roman" w:hAnsi="Times New Roman"/>
          <w:sz w:val="24"/>
        </w:rPr>
      </w:pPr>
      <w:r w:rsidRPr="0002335F">
        <w:rPr>
          <w:rFonts w:ascii="Times New Roman" w:hAnsi="Times New Roman"/>
          <w:sz w:val="24"/>
        </w:rPr>
        <w:t>Le</w:t>
      </w:r>
      <w:r w:rsidRPr="0002335F">
        <w:rPr>
          <w:rFonts w:ascii="Times New Roman" w:hAnsi="Times New Roman"/>
          <w:sz w:val="24"/>
        </w:rPr>
        <w:t>c</w:t>
      </w:r>
      <w:r w:rsidRPr="0002335F">
        <w:rPr>
          <w:rFonts w:ascii="Times New Roman" w:hAnsi="Times New Roman"/>
          <w:sz w:val="24"/>
        </w:rPr>
        <w:t>ture</w:t>
      </w:r>
      <w:r w:rsidRPr="0002335F">
        <w:rPr>
          <w:rFonts w:ascii="Times New Roman" w:hAnsi="Times New Roman"/>
          <w:sz w:val="24"/>
        </w:rPr>
        <w:t xml:space="preserve"> (for large sections)</w:t>
      </w:r>
      <w:r w:rsidR="00F8349B" w:rsidRPr="0002335F">
        <w:rPr>
          <w:rFonts w:ascii="Times New Roman" w:hAnsi="Times New Roman"/>
          <w:sz w:val="24"/>
        </w:rPr>
        <w:t xml:space="preserve"> on page </w:t>
      </w:r>
      <w:r w:rsidR="007D4BD0" w:rsidRPr="0002335F">
        <w:rPr>
          <w:rFonts w:ascii="Times New Roman" w:hAnsi="Times New Roman"/>
          <w:sz w:val="24"/>
        </w:rPr>
        <w:t>3</w:t>
      </w:r>
    </w:p>
    <w:p w:rsidR="006567B4" w:rsidRPr="0002335F" w:rsidRDefault="006567B4" w:rsidP="00525485">
      <w:pPr>
        <w:pStyle w:val="5"/>
        <w:widowControl w:val="0"/>
        <w:numPr>
          <w:ilvl w:val="0"/>
          <w:numId w:val="14"/>
        </w:numPr>
        <w:pBdr>
          <w:top w:val="single" w:sz="4" w:space="1" w:color="auto"/>
          <w:left w:val="single" w:sz="4" w:space="4" w:color="auto"/>
          <w:bottom w:val="single" w:sz="4" w:space="1" w:color="auto"/>
          <w:right w:val="single" w:sz="4" w:space="4" w:color="auto"/>
        </w:pBdr>
        <w:tabs>
          <w:tab w:val="clear" w:pos="216"/>
          <w:tab w:val="num" w:pos="425"/>
        </w:tabs>
        <w:spacing w:before="0" w:line="276" w:lineRule="auto"/>
        <w:ind w:left="425" w:hanging="425"/>
        <w:jc w:val="left"/>
        <w:rPr>
          <w:rFonts w:ascii="Times New Roman" w:hAnsi="Times New Roman"/>
          <w:sz w:val="24"/>
        </w:rPr>
      </w:pPr>
      <w:r w:rsidRPr="0002335F">
        <w:rPr>
          <w:rFonts w:ascii="Times New Roman" w:hAnsi="Times New Roman"/>
          <w:sz w:val="24"/>
        </w:rPr>
        <w:t>Co</w:t>
      </w:r>
      <w:r w:rsidRPr="0002335F">
        <w:rPr>
          <w:rFonts w:ascii="Times New Roman" w:hAnsi="Times New Roman"/>
          <w:sz w:val="24"/>
        </w:rPr>
        <w:t>m</w:t>
      </w:r>
      <w:r w:rsidRPr="0002335F">
        <w:rPr>
          <w:rFonts w:ascii="Times New Roman" w:hAnsi="Times New Roman"/>
          <w:sz w:val="24"/>
        </w:rPr>
        <w:t>pa</w:t>
      </w:r>
      <w:r w:rsidRPr="0002335F">
        <w:rPr>
          <w:rFonts w:ascii="Times New Roman" w:hAnsi="Times New Roman"/>
          <w:sz w:val="24"/>
        </w:rPr>
        <w:t>n</w:t>
      </w:r>
      <w:r w:rsidRPr="0002335F">
        <w:rPr>
          <w:rFonts w:ascii="Times New Roman" w:hAnsi="Times New Roman"/>
          <w:sz w:val="24"/>
        </w:rPr>
        <w:t>y</w:t>
      </w:r>
      <w:r w:rsidRPr="0002335F">
        <w:rPr>
          <w:rFonts w:ascii="Times New Roman" w:hAnsi="Times New Roman"/>
          <w:sz w:val="24"/>
        </w:rPr>
        <w:t xml:space="preserve"> </w:t>
      </w:r>
      <w:r w:rsidRPr="0002335F">
        <w:rPr>
          <w:rFonts w:ascii="Times New Roman" w:hAnsi="Times New Roman"/>
          <w:sz w:val="24"/>
        </w:rPr>
        <w:t>Clips (video)</w:t>
      </w:r>
      <w:r w:rsidR="00F8349B" w:rsidRPr="0002335F">
        <w:rPr>
          <w:rFonts w:ascii="Times New Roman" w:hAnsi="Times New Roman"/>
          <w:sz w:val="24"/>
        </w:rPr>
        <w:t xml:space="preserve"> on page </w:t>
      </w:r>
      <w:r w:rsidR="007D4BD0" w:rsidRPr="0002335F">
        <w:rPr>
          <w:rFonts w:ascii="Times New Roman" w:hAnsi="Times New Roman"/>
          <w:sz w:val="24"/>
        </w:rPr>
        <w:t>5</w:t>
      </w:r>
    </w:p>
    <w:p w:rsidR="006567B4" w:rsidRPr="0002335F" w:rsidRDefault="006567B4" w:rsidP="00525485">
      <w:pPr>
        <w:pStyle w:val="5"/>
        <w:widowControl w:val="0"/>
        <w:numPr>
          <w:ilvl w:val="0"/>
          <w:numId w:val="14"/>
        </w:numPr>
        <w:pBdr>
          <w:top w:val="single" w:sz="4" w:space="1" w:color="auto"/>
          <w:left w:val="single" w:sz="4" w:space="4" w:color="auto"/>
          <w:bottom w:val="single" w:sz="4" w:space="1" w:color="auto"/>
          <w:right w:val="single" w:sz="4" w:space="4" w:color="auto"/>
        </w:pBdr>
        <w:tabs>
          <w:tab w:val="clear" w:pos="216"/>
          <w:tab w:val="num" w:pos="425"/>
        </w:tabs>
        <w:spacing w:before="0" w:line="276" w:lineRule="auto"/>
        <w:ind w:left="425" w:hanging="425"/>
        <w:jc w:val="left"/>
        <w:rPr>
          <w:rFonts w:ascii="Times New Roman" w:hAnsi="Times New Roman"/>
          <w:sz w:val="24"/>
        </w:rPr>
      </w:pPr>
      <w:r w:rsidRPr="0002335F">
        <w:rPr>
          <w:rFonts w:ascii="Times New Roman" w:hAnsi="Times New Roman"/>
          <w:sz w:val="24"/>
        </w:rPr>
        <w:t>G</w:t>
      </w:r>
      <w:r w:rsidRPr="0002335F">
        <w:rPr>
          <w:rFonts w:ascii="Times New Roman" w:hAnsi="Times New Roman"/>
          <w:sz w:val="24"/>
        </w:rPr>
        <w:t>r</w:t>
      </w:r>
      <w:r w:rsidRPr="0002335F">
        <w:rPr>
          <w:rFonts w:ascii="Times New Roman" w:hAnsi="Times New Roman"/>
          <w:sz w:val="24"/>
        </w:rPr>
        <w:t>o</w:t>
      </w:r>
      <w:r w:rsidRPr="0002335F">
        <w:rPr>
          <w:rFonts w:ascii="Times New Roman" w:hAnsi="Times New Roman"/>
          <w:sz w:val="24"/>
        </w:rPr>
        <w:t>u</w:t>
      </w:r>
      <w:r w:rsidRPr="0002335F">
        <w:rPr>
          <w:rFonts w:ascii="Times New Roman" w:hAnsi="Times New Roman"/>
          <w:sz w:val="24"/>
        </w:rPr>
        <w:t>p W</w:t>
      </w:r>
      <w:r w:rsidRPr="0002335F">
        <w:rPr>
          <w:rFonts w:ascii="Times New Roman" w:hAnsi="Times New Roman"/>
          <w:sz w:val="24"/>
        </w:rPr>
        <w:t>o</w:t>
      </w:r>
      <w:r w:rsidRPr="0002335F">
        <w:rPr>
          <w:rFonts w:ascii="Times New Roman" w:hAnsi="Times New Roman"/>
          <w:sz w:val="24"/>
        </w:rPr>
        <w:t>rk (for smaller sections)</w:t>
      </w:r>
      <w:r w:rsidR="00F8349B" w:rsidRPr="0002335F">
        <w:rPr>
          <w:rFonts w:ascii="Times New Roman" w:hAnsi="Times New Roman"/>
          <w:sz w:val="24"/>
        </w:rPr>
        <w:t xml:space="preserve"> on page </w:t>
      </w:r>
      <w:r w:rsidR="00DF6AB3" w:rsidRPr="0002335F">
        <w:rPr>
          <w:rFonts w:ascii="Times New Roman" w:hAnsi="Times New Roman"/>
          <w:sz w:val="24"/>
        </w:rPr>
        <w:t>8</w:t>
      </w:r>
    </w:p>
    <w:p w:rsidR="00481EC0" w:rsidRPr="0002335F" w:rsidRDefault="00C04C39" w:rsidP="00525485">
      <w:pPr>
        <w:pStyle w:val="5"/>
        <w:widowControl w:val="0"/>
        <w:pBdr>
          <w:top w:val="single" w:sz="4" w:space="1" w:color="auto"/>
          <w:left w:val="single" w:sz="4" w:space="4" w:color="auto"/>
          <w:bottom w:val="single" w:sz="4" w:space="1" w:color="auto"/>
          <w:right w:val="single" w:sz="4" w:space="4" w:color="auto"/>
        </w:pBdr>
        <w:spacing w:before="0" w:line="276" w:lineRule="auto"/>
        <w:jc w:val="left"/>
        <w:rPr>
          <w:rFonts w:ascii="Times New Roman" w:hAnsi="Times New Roman"/>
          <w:sz w:val="24"/>
        </w:rPr>
      </w:pPr>
      <w:r w:rsidRPr="0002335F">
        <w:rPr>
          <w:rFonts w:ascii="Times New Roman" w:hAnsi="Times New Roman"/>
          <w:sz w:val="24"/>
        </w:rPr>
        <w:t xml:space="preserve">Review and </w:t>
      </w:r>
      <w:r w:rsidR="00481EC0" w:rsidRPr="0002335F">
        <w:rPr>
          <w:rFonts w:ascii="Times New Roman" w:hAnsi="Times New Roman"/>
          <w:sz w:val="24"/>
        </w:rPr>
        <w:t>A</w:t>
      </w:r>
      <w:r w:rsidR="00481EC0" w:rsidRPr="0002335F">
        <w:rPr>
          <w:rFonts w:ascii="Times New Roman" w:hAnsi="Times New Roman"/>
          <w:sz w:val="24"/>
        </w:rPr>
        <w:t>s</w:t>
      </w:r>
      <w:r w:rsidR="00481EC0" w:rsidRPr="0002335F">
        <w:rPr>
          <w:rFonts w:ascii="Times New Roman" w:hAnsi="Times New Roman"/>
          <w:sz w:val="24"/>
        </w:rPr>
        <w:t xml:space="preserve">signments </w:t>
      </w:r>
      <w:r w:rsidRPr="0002335F">
        <w:rPr>
          <w:rFonts w:ascii="Times New Roman" w:hAnsi="Times New Roman"/>
          <w:sz w:val="24"/>
        </w:rPr>
        <w:t xml:space="preserve">begin on page </w:t>
      </w:r>
      <w:r w:rsidR="00597A3C" w:rsidRPr="0002335F">
        <w:rPr>
          <w:rFonts w:ascii="Times New Roman" w:hAnsi="Times New Roman"/>
          <w:sz w:val="24"/>
        </w:rPr>
        <w:t>9</w:t>
      </w:r>
    </w:p>
    <w:p w:rsidR="00481EC0" w:rsidRPr="0002335F" w:rsidRDefault="00481EC0" w:rsidP="00525485">
      <w:pPr>
        <w:pStyle w:val="5"/>
        <w:widowControl w:val="0"/>
        <w:numPr>
          <w:ilvl w:val="1"/>
          <w:numId w:val="31"/>
        </w:numPr>
        <w:pBdr>
          <w:top w:val="single" w:sz="4" w:space="1" w:color="auto"/>
          <w:left w:val="single" w:sz="4" w:space="4" w:color="auto"/>
          <w:bottom w:val="single" w:sz="4" w:space="1" w:color="auto"/>
          <w:right w:val="single" w:sz="4" w:space="4" w:color="auto"/>
        </w:pBdr>
        <w:tabs>
          <w:tab w:val="clear" w:pos="3600"/>
          <w:tab w:val="left" w:pos="426"/>
        </w:tabs>
        <w:spacing w:before="0" w:line="276" w:lineRule="auto"/>
        <w:ind w:left="426" w:hanging="426"/>
        <w:jc w:val="left"/>
        <w:rPr>
          <w:rFonts w:ascii="Times New Roman" w:hAnsi="Times New Roman"/>
          <w:sz w:val="24"/>
        </w:rPr>
      </w:pPr>
      <w:r w:rsidRPr="0002335F">
        <w:rPr>
          <w:rFonts w:ascii="Times New Roman" w:hAnsi="Times New Roman"/>
          <w:sz w:val="24"/>
        </w:rPr>
        <w:t>Re</w:t>
      </w:r>
      <w:r w:rsidRPr="0002335F">
        <w:rPr>
          <w:rFonts w:ascii="Times New Roman" w:hAnsi="Times New Roman"/>
          <w:sz w:val="24"/>
        </w:rPr>
        <w:t>v</w:t>
      </w:r>
      <w:r w:rsidRPr="0002335F">
        <w:rPr>
          <w:rFonts w:ascii="Times New Roman" w:hAnsi="Times New Roman"/>
          <w:sz w:val="24"/>
        </w:rPr>
        <w:t>iew question</w:t>
      </w:r>
    </w:p>
    <w:p w:rsidR="00481EC0" w:rsidRPr="0002335F" w:rsidRDefault="00481EC0" w:rsidP="00525485">
      <w:pPr>
        <w:pStyle w:val="5"/>
        <w:widowControl w:val="0"/>
        <w:numPr>
          <w:ilvl w:val="1"/>
          <w:numId w:val="31"/>
        </w:numPr>
        <w:pBdr>
          <w:top w:val="single" w:sz="4" w:space="1" w:color="auto"/>
          <w:left w:val="single" w:sz="4" w:space="4" w:color="auto"/>
          <w:bottom w:val="single" w:sz="4" w:space="1" w:color="auto"/>
          <w:right w:val="single" w:sz="4" w:space="4" w:color="auto"/>
        </w:pBdr>
        <w:tabs>
          <w:tab w:val="clear" w:pos="3600"/>
          <w:tab w:val="left" w:pos="426"/>
        </w:tabs>
        <w:spacing w:before="0" w:line="276" w:lineRule="auto"/>
        <w:ind w:left="426" w:hanging="426"/>
        <w:jc w:val="left"/>
        <w:rPr>
          <w:rFonts w:ascii="Times New Roman" w:hAnsi="Times New Roman"/>
          <w:sz w:val="24"/>
        </w:rPr>
      </w:pPr>
      <w:r w:rsidRPr="0002335F">
        <w:rPr>
          <w:rFonts w:ascii="Times New Roman" w:hAnsi="Times New Roman"/>
          <w:sz w:val="24"/>
        </w:rPr>
        <w:t>Applic</w:t>
      </w:r>
      <w:r w:rsidRPr="0002335F">
        <w:rPr>
          <w:rFonts w:ascii="Times New Roman" w:hAnsi="Times New Roman"/>
          <w:sz w:val="24"/>
        </w:rPr>
        <w:t>a</w:t>
      </w:r>
      <w:r w:rsidRPr="0002335F">
        <w:rPr>
          <w:rFonts w:ascii="Times New Roman" w:hAnsi="Times New Roman"/>
          <w:sz w:val="24"/>
        </w:rPr>
        <w:t>tion questions</w:t>
      </w:r>
    </w:p>
    <w:p w:rsidR="00481EC0" w:rsidRPr="0002335F" w:rsidRDefault="00481EC0" w:rsidP="00525485">
      <w:pPr>
        <w:pStyle w:val="5"/>
        <w:widowControl w:val="0"/>
        <w:numPr>
          <w:ilvl w:val="1"/>
          <w:numId w:val="31"/>
        </w:numPr>
        <w:pBdr>
          <w:top w:val="single" w:sz="4" w:space="1" w:color="auto"/>
          <w:left w:val="single" w:sz="4" w:space="4" w:color="auto"/>
          <w:bottom w:val="single" w:sz="4" w:space="1" w:color="auto"/>
          <w:right w:val="single" w:sz="4" w:space="4" w:color="auto"/>
        </w:pBdr>
        <w:tabs>
          <w:tab w:val="clear" w:pos="3600"/>
          <w:tab w:val="left" w:pos="426"/>
        </w:tabs>
        <w:spacing w:before="0" w:line="276" w:lineRule="auto"/>
        <w:ind w:left="426" w:hanging="426"/>
        <w:jc w:val="left"/>
        <w:rPr>
          <w:rFonts w:ascii="Times New Roman" w:hAnsi="Times New Roman"/>
          <w:sz w:val="24"/>
        </w:rPr>
      </w:pPr>
      <w:r w:rsidRPr="0002335F">
        <w:rPr>
          <w:rFonts w:ascii="Times New Roman" w:hAnsi="Times New Roman"/>
          <w:sz w:val="24"/>
        </w:rPr>
        <w:t>Application exercise</w:t>
      </w:r>
    </w:p>
    <w:p w:rsidR="0005384A" w:rsidRPr="0002335F" w:rsidRDefault="00481EC0" w:rsidP="00525485">
      <w:pPr>
        <w:pStyle w:val="5"/>
        <w:widowControl w:val="0"/>
        <w:numPr>
          <w:ilvl w:val="1"/>
          <w:numId w:val="31"/>
        </w:numPr>
        <w:pBdr>
          <w:top w:val="single" w:sz="4" w:space="1" w:color="auto"/>
          <w:left w:val="single" w:sz="4" w:space="4" w:color="auto"/>
          <w:bottom w:val="single" w:sz="4" w:space="1" w:color="auto"/>
          <w:right w:val="single" w:sz="4" w:space="4" w:color="auto"/>
        </w:pBdr>
        <w:tabs>
          <w:tab w:val="clear" w:pos="3600"/>
          <w:tab w:val="left" w:pos="426"/>
        </w:tabs>
        <w:spacing w:before="0" w:line="276" w:lineRule="auto"/>
        <w:ind w:left="426" w:hanging="426"/>
        <w:jc w:val="left"/>
        <w:rPr>
          <w:rFonts w:ascii="Times New Roman" w:hAnsi="Times New Roman"/>
          <w:sz w:val="24"/>
        </w:rPr>
      </w:pPr>
      <w:r w:rsidRPr="0002335F">
        <w:rPr>
          <w:rFonts w:ascii="Times New Roman" w:hAnsi="Times New Roman"/>
          <w:sz w:val="24"/>
        </w:rPr>
        <w:t xml:space="preserve">Ethics </w:t>
      </w:r>
      <w:r w:rsidRPr="0002335F">
        <w:rPr>
          <w:rFonts w:ascii="Times New Roman" w:hAnsi="Times New Roman"/>
          <w:sz w:val="24"/>
        </w:rPr>
        <w:t>e</w:t>
      </w:r>
      <w:r w:rsidRPr="0002335F">
        <w:rPr>
          <w:rFonts w:ascii="Times New Roman" w:hAnsi="Times New Roman"/>
          <w:sz w:val="24"/>
        </w:rPr>
        <w:t>xercise</w:t>
      </w:r>
    </w:p>
    <w:p w:rsidR="0005384A" w:rsidRPr="0002335F" w:rsidRDefault="0005384A" w:rsidP="00525485">
      <w:pPr>
        <w:pStyle w:val="5"/>
        <w:widowControl w:val="0"/>
        <w:numPr>
          <w:ilvl w:val="1"/>
          <w:numId w:val="31"/>
        </w:numPr>
        <w:pBdr>
          <w:top w:val="single" w:sz="4" w:space="1" w:color="auto"/>
          <w:left w:val="single" w:sz="4" w:space="4" w:color="auto"/>
          <w:bottom w:val="single" w:sz="4" w:space="1" w:color="auto"/>
          <w:right w:val="single" w:sz="4" w:space="4" w:color="auto"/>
        </w:pBdr>
        <w:tabs>
          <w:tab w:val="clear" w:pos="3600"/>
          <w:tab w:val="left" w:pos="426"/>
        </w:tabs>
        <w:spacing w:before="0" w:line="276" w:lineRule="auto"/>
        <w:ind w:left="426" w:hanging="426"/>
        <w:jc w:val="left"/>
        <w:rPr>
          <w:rFonts w:ascii="Times New Roman" w:hAnsi="Times New Roman"/>
          <w:sz w:val="24"/>
        </w:rPr>
      </w:pPr>
      <w:r w:rsidRPr="0002335F">
        <w:rPr>
          <w:rFonts w:ascii="Times New Roman" w:hAnsi="Times New Roman"/>
          <w:sz w:val="24"/>
        </w:rPr>
        <w:t>Video Assignment</w:t>
      </w:r>
    </w:p>
    <w:p w:rsidR="00481EC0" w:rsidRPr="0002335F" w:rsidRDefault="00481EC0" w:rsidP="00525485">
      <w:pPr>
        <w:pStyle w:val="5"/>
        <w:widowControl w:val="0"/>
        <w:numPr>
          <w:ilvl w:val="1"/>
          <w:numId w:val="31"/>
        </w:numPr>
        <w:pBdr>
          <w:top w:val="single" w:sz="4" w:space="1" w:color="auto"/>
          <w:left w:val="single" w:sz="4" w:space="4" w:color="auto"/>
          <w:bottom w:val="single" w:sz="4" w:space="1" w:color="auto"/>
          <w:right w:val="single" w:sz="4" w:space="4" w:color="auto"/>
        </w:pBdr>
        <w:tabs>
          <w:tab w:val="clear" w:pos="3600"/>
          <w:tab w:val="left" w:pos="426"/>
        </w:tabs>
        <w:spacing w:before="0" w:line="276" w:lineRule="auto"/>
        <w:ind w:left="426" w:hanging="426"/>
        <w:jc w:val="left"/>
        <w:rPr>
          <w:rFonts w:ascii="Times New Roman" w:hAnsi="Times New Roman"/>
          <w:sz w:val="24"/>
        </w:rPr>
      </w:pPr>
      <w:r w:rsidRPr="0002335F">
        <w:rPr>
          <w:rFonts w:ascii="Times New Roman" w:hAnsi="Times New Roman"/>
          <w:sz w:val="24"/>
        </w:rPr>
        <w:t>Cas</w:t>
      </w:r>
      <w:r w:rsidRPr="0002335F">
        <w:rPr>
          <w:rFonts w:ascii="Times New Roman" w:hAnsi="Times New Roman"/>
          <w:sz w:val="24"/>
        </w:rPr>
        <w:t>e</w:t>
      </w:r>
      <w:r w:rsidRPr="0002335F">
        <w:rPr>
          <w:rFonts w:ascii="Times New Roman" w:hAnsi="Times New Roman"/>
          <w:sz w:val="24"/>
        </w:rPr>
        <w:t xml:space="preserve"> a</w:t>
      </w:r>
      <w:r w:rsidRPr="0002335F">
        <w:rPr>
          <w:rFonts w:ascii="Times New Roman" w:hAnsi="Times New Roman"/>
          <w:sz w:val="24"/>
        </w:rPr>
        <w:t>s</w:t>
      </w:r>
      <w:r w:rsidRPr="0002335F">
        <w:rPr>
          <w:rFonts w:ascii="Times New Roman" w:hAnsi="Times New Roman"/>
          <w:sz w:val="24"/>
        </w:rPr>
        <w:t>signment</w:t>
      </w:r>
    </w:p>
    <w:p w:rsidR="006567B4" w:rsidRPr="0002335F" w:rsidRDefault="00AB4F3C" w:rsidP="00525485">
      <w:pPr>
        <w:pStyle w:val="5"/>
        <w:widowControl w:val="0"/>
        <w:pBdr>
          <w:top w:val="single" w:sz="4" w:space="1" w:color="auto"/>
          <w:left w:val="single" w:sz="4" w:space="4" w:color="auto"/>
          <w:bottom w:val="single" w:sz="4" w:space="1" w:color="auto"/>
          <w:right w:val="single" w:sz="4" w:space="4" w:color="auto"/>
        </w:pBdr>
        <w:spacing w:before="0" w:line="276" w:lineRule="auto"/>
        <w:jc w:val="left"/>
        <w:rPr>
          <w:rFonts w:ascii="Times New Roman" w:hAnsi="Times New Roman"/>
          <w:sz w:val="24"/>
        </w:rPr>
      </w:pPr>
      <w:hyperlink w:anchor="_Great_Ideas_for" w:history="1">
        <w:r w:rsidR="006567B4" w:rsidRPr="0002335F">
          <w:rPr>
            <w:rStyle w:val="ad"/>
            <w:rFonts w:ascii="Times New Roman" w:hAnsi="Times New Roman"/>
            <w:color w:val="auto"/>
            <w:sz w:val="24"/>
            <w:u w:val="none"/>
          </w:rPr>
          <w:t>Grea</w:t>
        </w:r>
        <w:r w:rsidR="006567B4" w:rsidRPr="0002335F">
          <w:rPr>
            <w:rStyle w:val="ad"/>
            <w:rFonts w:ascii="Times New Roman" w:hAnsi="Times New Roman"/>
            <w:color w:val="auto"/>
            <w:sz w:val="24"/>
            <w:u w:val="none"/>
          </w:rPr>
          <w:t>t</w:t>
        </w:r>
        <w:r w:rsidR="00067493" w:rsidRPr="0002335F">
          <w:rPr>
            <w:rStyle w:val="ad"/>
            <w:rFonts w:ascii="Times New Roman" w:hAnsi="Times New Roman"/>
            <w:color w:val="auto"/>
            <w:sz w:val="24"/>
            <w:u w:val="none"/>
          </w:rPr>
          <w:t xml:space="preserve"> Ideas </w:t>
        </w:r>
        <w:r w:rsidR="00067493" w:rsidRPr="0002335F">
          <w:rPr>
            <w:rStyle w:val="ad"/>
            <w:rFonts w:ascii="Times New Roman" w:hAnsi="Times New Roman"/>
            <w:color w:val="auto"/>
            <w:sz w:val="24"/>
            <w:u w:val="none"/>
          </w:rPr>
          <w:t>f</w:t>
        </w:r>
        <w:r w:rsidR="00067493" w:rsidRPr="0002335F">
          <w:rPr>
            <w:rStyle w:val="ad"/>
            <w:rFonts w:ascii="Times New Roman" w:hAnsi="Times New Roman"/>
            <w:color w:val="auto"/>
            <w:sz w:val="24"/>
            <w:u w:val="none"/>
          </w:rPr>
          <w:t xml:space="preserve">or Teaching Marketing </w:t>
        </w:r>
      </w:hyperlink>
      <w:r w:rsidR="006567B4" w:rsidRPr="0002335F">
        <w:rPr>
          <w:rFonts w:ascii="Times New Roman" w:hAnsi="Times New Roman"/>
          <w:sz w:val="24"/>
        </w:rPr>
        <w:t xml:space="preserve">from faculty around the country begin on page </w:t>
      </w:r>
      <w:r w:rsidR="007D4BD0" w:rsidRPr="0002335F">
        <w:rPr>
          <w:rFonts w:ascii="Times New Roman" w:hAnsi="Times New Roman"/>
          <w:sz w:val="24"/>
        </w:rPr>
        <w:t>2</w:t>
      </w:r>
      <w:r w:rsidR="00597A3C" w:rsidRPr="0002335F">
        <w:rPr>
          <w:rFonts w:ascii="Times New Roman" w:hAnsi="Times New Roman"/>
          <w:sz w:val="24"/>
        </w:rPr>
        <w:t>2</w:t>
      </w:r>
    </w:p>
    <w:p w:rsidR="006567B4" w:rsidRPr="0002335F" w:rsidRDefault="006567B4" w:rsidP="00525485">
      <w:pPr>
        <w:widowControl w:val="0"/>
        <w:pBdr>
          <w:top w:val="single" w:sz="4" w:space="1" w:color="auto"/>
          <w:left w:val="single" w:sz="4" w:space="4" w:color="auto"/>
          <w:bottom w:val="single" w:sz="4" w:space="1" w:color="auto"/>
          <w:right w:val="single" w:sz="4" w:space="4" w:color="auto"/>
        </w:pBdr>
        <w:spacing w:line="276" w:lineRule="auto"/>
        <w:jc w:val="left"/>
        <w:rPr>
          <w:bCs/>
          <w:iCs/>
          <w:sz w:val="24"/>
        </w:rPr>
      </w:pPr>
    </w:p>
    <w:p w:rsidR="00910C6F" w:rsidRPr="0002335F" w:rsidRDefault="0028069D" w:rsidP="00525485">
      <w:pPr>
        <w:pStyle w:val="2"/>
        <w:keepNext w:val="0"/>
        <w:widowControl w:val="0"/>
        <w:pBdr>
          <w:top w:val="double" w:sz="4" w:space="0" w:color="auto"/>
        </w:pBdr>
        <w:spacing w:before="0" w:after="0" w:line="276" w:lineRule="auto"/>
        <w:jc w:val="left"/>
        <w:rPr>
          <w:rFonts w:ascii="Times New Roman" w:hAnsi="Times New Roman"/>
          <w:b/>
        </w:rPr>
      </w:pPr>
      <w:r w:rsidRPr="0002335F">
        <w:rPr>
          <w:rFonts w:ascii="Times New Roman" w:hAnsi="Times New Roman"/>
        </w:rPr>
        <w:br w:type="page"/>
      </w:r>
      <w:r w:rsidR="00950B33" w:rsidRPr="0002335F">
        <w:rPr>
          <w:rFonts w:ascii="Times New Roman" w:hAnsi="Times New Roman"/>
          <w:b/>
          <w:smallCaps w:val="0"/>
          <w:sz w:val="28"/>
          <w:szCs w:val="28"/>
        </w:rPr>
        <w:t>Learning Outcomes</w:t>
      </w:r>
    </w:p>
    <w:p w:rsidR="0029368A" w:rsidRPr="0002335F" w:rsidRDefault="0029368A" w:rsidP="00525485">
      <w:pPr>
        <w:widowControl w:val="0"/>
        <w:spacing w:line="276" w:lineRule="auto"/>
        <w:jc w:val="left"/>
        <w:rPr>
          <w:sz w:val="24"/>
        </w:rPr>
      </w:pPr>
    </w:p>
    <w:p w:rsidR="00910C6F" w:rsidRPr="0002335F" w:rsidRDefault="00C21C1A" w:rsidP="004C1D3F">
      <w:pPr>
        <w:pStyle w:val="4"/>
        <w:keepNext w:val="0"/>
        <w:widowControl w:val="0"/>
        <w:tabs>
          <w:tab w:val="left" w:pos="709"/>
        </w:tabs>
        <w:spacing w:before="0" w:after="0" w:line="276" w:lineRule="auto"/>
        <w:ind w:left="709" w:hanging="709"/>
        <w:jc w:val="left"/>
        <w:rPr>
          <w:rFonts w:ascii="Times New Roman" w:hAnsi="Times New Roman"/>
          <w:sz w:val="24"/>
        </w:rPr>
      </w:pPr>
      <w:r w:rsidRPr="0002335F">
        <w:rPr>
          <w:rFonts w:ascii="Times New Roman" w:hAnsi="Times New Roman"/>
          <w:sz w:val="36"/>
        </w:rPr>
        <w:t>1-</w:t>
      </w:r>
      <w:r w:rsidR="00910C6F" w:rsidRPr="0002335F">
        <w:rPr>
          <w:rFonts w:ascii="Times New Roman" w:hAnsi="Times New Roman"/>
          <w:sz w:val="36"/>
        </w:rPr>
        <w:t>1</w:t>
      </w:r>
      <w:r w:rsidR="00910C6F" w:rsidRPr="0002335F">
        <w:rPr>
          <w:rFonts w:ascii="Times New Roman" w:hAnsi="Times New Roman"/>
          <w:sz w:val="24"/>
        </w:rPr>
        <w:tab/>
        <w:t xml:space="preserve">Define the term </w:t>
      </w:r>
      <w:r w:rsidR="00910C6F" w:rsidRPr="0002335F">
        <w:rPr>
          <w:rFonts w:ascii="Times New Roman" w:hAnsi="Times New Roman"/>
          <w:i/>
          <w:sz w:val="24"/>
        </w:rPr>
        <w:t>marketing</w:t>
      </w:r>
    </w:p>
    <w:p w:rsidR="00A33489" w:rsidRPr="0002335F" w:rsidRDefault="00A33489" w:rsidP="00525485">
      <w:pPr>
        <w:widowControl w:val="0"/>
        <w:spacing w:line="276" w:lineRule="auto"/>
        <w:jc w:val="left"/>
        <w:rPr>
          <w:sz w:val="24"/>
        </w:rPr>
      </w:pPr>
    </w:p>
    <w:p w:rsidR="00910C6F" w:rsidRPr="0002335F" w:rsidRDefault="00910C6F" w:rsidP="00525485">
      <w:pPr>
        <w:widowControl w:val="0"/>
        <w:spacing w:line="276" w:lineRule="auto"/>
        <w:jc w:val="left"/>
        <w:rPr>
          <w:sz w:val="24"/>
        </w:rPr>
      </w:pPr>
      <w:r w:rsidRPr="0002335F">
        <w:rPr>
          <w:sz w:val="24"/>
        </w:rPr>
        <w:t xml:space="preserve">Marketing is </w:t>
      </w:r>
      <w:r w:rsidR="001F7E08" w:rsidRPr="0002335F">
        <w:rPr>
          <w:sz w:val="24"/>
        </w:rPr>
        <w:t>the activity, set of institutions, and processes for creating, communicating, delivering, and exchanging offerings that have value for customers, clients, partners, and society at large.</w:t>
      </w:r>
      <w:r w:rsidR="00B82BBD" w:rsidRPr="0002335F">
        <w:rPr>
          <w:sz w:val="24"/>
        </w:rPr>
        <w:t xml:space="preserve"> </w:t>
      </w:r>
      <w:r w:rsidR="00DF03CC" w:rsidRPr="0002335F">
        <w:rPr>
          <w:sz w:val="24"/>
          <w:lang w:val="en-IN"/>
        </w:rPr>
        <w:t>Marketing has two facets. First, it is a philosophy, an attitude, a perspective, or a management orientation that stresses customer satisfaction. Second, marketing is an organization function and a set of processes used to implement this philosophy</w:t>
      </w:r>
      <w:r w:rsidR="00B82BBD" w:rsidRPr="0002335F">
        <w:rPr>
          <w:sz w:val="24"/>
        </w:rPr>
        <w:t xml:space="preserve">. One </w:t>
      </w:r>
      <w:r w:rsidR="00B36A8E" w:rsidRPr="0002335F">
        <w:rPr>
          <w:sz w:val="24"/>
        </w:rPr>
        <w:t>desired outcome</w:t>
      </w:r>
      <w:r w:rsidR="00B82BBD" w:rsidRPr="0002335F">
        <w:rPr>
          <w:sz w:val="24"/>
        </w:rPr>
        <w:t xml:space="preserve"> of marketing is an exchange. An exchange has five conditions, as listed below. Even if all five conditions are met, an exchange might not occur. People engage in marketing whether or not an exchange happens.</w:t>
      </w:r>
    </w:p>
    <w:p w:rsidR="0029368A" w:rsidRPr="0002335F" w:rsidRDefault="0029368A" w:rsidP="00525485">
      <w:pPr>
        <w:widowControl w:val="0"/>
        <w:spacing w:line="276" w:lineRule="auto"/>
        <w:jc w:val="left"/>
        <w:rPr>
          <w:sz w:val="24"/>
        </w:rPr>
      </w:pPr>
    </w:p>
    <w:p w:rsidR="00B82BBD" w:rsidRPr="0002335F" w:rsidRDefault="00F13EFC" w:rsidP="00525485">
      <w:pPr>
        <w:widowControl w:val="0"/>
        <w:spacing w:line="276" w:lineRule="auto"/>
        <w:jc w:val="left"/>
        <w:rPr>
          <w:sz w:val="24"/>
        </w:rPr>
      </w:pPr>
      <w:r w:rsidRPr="0002335F">
        <w:rPr>
          <w:sz w:val="24"/>
        </w:rPr>
        <w:t xml:space="preserve">The five </w:t>
      </w:r>
      <w:r w:rsidR="00B82BBD" w:rsidRPr="0002335F">
        <w:rPr>
          <w:sz w:val="24"/>
        </w:rPr>
        <w:t>conditions of exchange</w:t>
      </w:r>
      <w:r w:rsidRPr="0002335F">
        <w:rPr>
          <w:sz w:val="24"/>
        </w:rPr>
        <w:t xml:space="preserve"> are as follows</w:t>
      </w:r>
      <w:r w:rsidR="00927FAC" w:rsidRPr="0002335F">
        <w:rPr>
          <w:sz w:val="24"/>
        </w:rPr>
        <w:t>:</w:t>
      </w:r>
    </w:p>
    <w:p w:rsidR="00B82BBD" w:rsidRPr="0002335F" w:rsidRDefault="00B82BBD" w:rsidP="00525485">
      <w:pPr>
        <w:widowControl w:val="0"/>
        <w:numPr>
          <w:ilvl w:val="0"/>
          <w:numId w:val="25"/>
        </w:numPr>
        <w:tabs>
          <w:tab w:val="left" w:pos="567"/>
        </w:tabs>
        <w:spacing w:line="276" w:lineRule="auto"/>
        <w:ind w:left="567" w:hanging="425"/>
        <w:jc w:val="left"/>
        <w:rPr>
          <w:sz w:val="24"/>
        </w:rPr>
      </w:pPr>
      <w:r w:rsidRPr="0002335F">
        <w:rPr>
          <w:sz w:val="24"/>
        </w:rPr>
        <w:t>There must be at least two parties.</w:t>
      </w:r>
    </w:p>
    <w:p w:rsidR="00B82BBD" w:rsidRPr="0002335F" w:rsidRDefault="00B82BBD" w:rsidP="00525485">
      <w:pPr>
        <w:widowControl w:val="0"/>
        <w:numPr>
          <w:ilvl w:val="0"/>
          <w:numId w:val="25"/>
        </w:numPr>
        <w:tabs>
          <w:tab w:val="left" w:pos="567"/>
        </w:tabs>
        <w:spacing w:line="276" w:lineRule="auto"/>
        <w:ind w:left="567" w:hanging="425"/>
        <w:jc w:val="left"/>
        <w:rPr>
          <w:sz w:val="24"/>
        </w:rPr>
      </w:pPr>
      <w:r w:rsidRPr="0002335F">
        <w:rPr>
          <w:sz w:val="24"/>
        </w:rPr>
        <w:t>Each party has something that might be of value to the other party.</w:t>
      </w:r>
    </w:p>
    <w:p w:rsidR="00B82BBD" w:rsidRPr="0002335F" w:rsidRDefault="00B82BBD" w:rsidP="00525485">
      <w:pPr>
        <w:widowControl w:val="0"/>
        <w:numPr>
          <w:ilvl w:val="0"/>
          <w:numId w:val="25"/>
        </w:numPr>
        <w:tabs>
          <w:tab w:val="left" w:pos="567"/>
        </w:tabs>
        <w:spacing w:line="276" w:lineRule="auto"/>
        <w:ind w:left="567" w:hanging="425"/>
        <w:jc w:val="left"/>
        <w:rPr>
          <w:sz w:val="24"/>
        </w:rPr>
      </w:pPr>
      <w:r w:rsidRPr="0002335F">
        <w:rPr>
          <w:sz w:val="24"/>
        </w:rPr>
        <w:t>Each party is capable of communication and delivery.</w:t>
      </w:r>
    </w:p>
    <w:p w:rsidR="00B82BBD" w:rsidRPr="0002335F" w:rsidRDefault="00B82BBD" w:rsidP="00525485">
      <w:pPr>
        <w:widowControl w:val="0"/>
        <w:numPr>
          <w:ilvl w:val="0"/>
          <w:numId w:val="25"/>
        </w:numPr>
        <w:tabs>
          <w:tab w:val="left" w:pos="567"/>
        </w:tabs>
        <w:spacing w:line="276" w:lineRule="auto"/>
        <w:ind w:left="567" w:hanging="425"/>
        <w:jc w:val="left"/>
        <w:rPr>
          <w:sz w:val="24"/>
        </w:rPr>
      </w:pPr>
      <w:r w:rsidRPr="0002335F">
        <w:rPr>
          <w:sz w:val="24"/>
        </w:rPr>
        <w:t>Each party is free to accept or reject the exchange offer.</w:t>
      </w:r>
    </w:p>
    <w:p w:rsidR="00B82BBD" w:rsidRPr="0002335F" w:rsidRDefault="00B82BBD" w:rsidP="00525485">
      <w:pPr>
        <w:widowControl w:val="0"/>
        <w:numPr>
          <w:ilvl w:val="0"/>
          <w:numId w:val="25"/>
        </w:numPr>
        <w:tabs>
          <w:tab w:val="left" w:pos="567"/>
        </w:tabs>
        <w:spacing w:line="276" w:lineRule="auto"/>
        <w:ind w:left="567" w:hanging="425"/>
        <w:jc w:val="left"/>
        <w:rPr>
          <w:sz w:val="24"/>
        </w:rPr>
      </w:pPr>
      <w:r w:rsidRPr="0002335F">
        <w:rPr>
          <w:sz w:val="24"/>
        </w:rPr>
        <w:t>Each party believes it is appropriate or desirable to deal with the other party.</w:t>
      </w:r>
    </w:p>
    <w:p w:rsidR="0029368A" w:rsidRPr="0002335F" w:rsidRDefault="00910C6F" w:rsidP="00525485">
      <w:pPr>
        <w:widowControl w:val="0"/>
        <w:spacing w:line="276" w:lineRule="auto"/>
        <w:jc w:val="left"/>
        <w:rPr>
          <w:sz w:val="24"/>
        </w:rPr>
      </w:pPr>
      <w:r w:rsidRPr="0002335F">
        <w:rPr>
          <w:sz w:val="24"/>
        </w:rPr>
        <w:fldChar w:fldCharType="begin"/>
      </w:r>
      <w:r w:rsidRPr="0002335F">
        <w:rPr>
          <w:sz w:val="24"/>
        </w:rPr>
        <w:instrText>ADVANCE \d3</w:instrText>
      </w:r>
      <w:r w:rsidRPr="0002335F">
        <w:rPr>
          <w:sz w:val="24"/>
        </w:rPr>
        <w:fldChar w:fldCharType="end"/>
      </w:r>
    </w:p>
    <w:p w:rsidR="00910C6F" w:rsidRPr="0002335F" w:rsidRDefault="00C21C1A" w:rsidP="004C1D3F">
      <w:pPr>
        <w:pStyle w:val="4"/>
        <w:keepNext w:val="0"/>
        <w:widowControl w:val="0"/>
        <w:tabs>
          <w:tab w:val="left" w:pos="709"/>
        </w:tabs>
        <w:spacing w:before="0" w:after="0" w:line="276" w:lineRule="auto"/>
        <w:ind w:left="709" w:hanging="709"/>
        <w:jc w:val="left"/>
        <w:rPr>
          <w:rFonts w:ascii="Times New Roman" w:hAnsi="Times New Roman"/>
          <w:sz w:val="24"/>
        </w:rPr>
      </w:pPr>
      <w:r w:rsidRPr="0002335F">
        <w:rPr>
          <w:rFonts w:ascii="Times New Roman" w:hAnsi="Times New Roman"/>
          <w:sz w:val="36"/>
        </w:rPr>
        <w:t>1-</w:t>
      </w:r>
      <w:r w:rsidR="00910C6F" w:rsidRPr="0002335F">
        <w:rPr>
          <w:rFonts w:ascii="Times New Roman" w:hAnsi="Times New Roman"/>
          <w:sz w:val="36"/>
        </w:rPr>
        <w:t>2</w:t>
      </w:r>
      <w:r w:rsidR="00910C6F" w:rsidRPr="0002335F">
        <w:rPr>
          <w:rFonts w:ascii="Times New Roman" w:hAnsi="Times New Roman"/>
          <w:sz w:val="24"/>
        </w:rPr>
        <w:tab/>
        <w:t>Describe four marketing management philosophies</w:t>
      </w:r>
    </w:p>
    <w:p w:rsidR="00A33489" w:rsidRPr="0002335F" w:rsidRDefault="00A33489" w:rsidP="00525485">
      <w:pPr>
        <w:widowControl w:val="0"/>
        <w:spacing w:line="276" w:lineRule="auto"/>
        <w:jc w:val="left"/>
        <w:rPr>
          <w:sz w:val="24"/>
        </w:rPr>
      </w:pPr>
    </w:p>
    <w:p w:rsidR="00B82BBD" w:rsidRPr="0002335F" w:rsidRDefault="00B82BBD" w:rsidP="00525485">
      <w:pPr>
        <w:widowControl w:val="0"/>
        <w:spacing w:line="276" w:lineRule="auto"/>
        <w:jc w:val="left"/>
        <w:rPr>
          <w:sz w:val="24"/>
        </w:rPr>
      </w:pPr>
      <w:r w:rsidRPr="0002335F">
        <w:rPr>
          <w:sz w:val="24"/>
        </w:rPr>
        <w:t>The role of marketing and the character of marketing activities within an organization are strongly influenced by its philosophy and orientation. A production-oriented organization focuses on the internal capabilities of the firm rather than on the desires and needs of the marketplace. A sales orientation is based on the beliefs that people will buy more products if aggressive sales techniques are used and that high sales volumes produce high profits. A market-oriented organization focuses on satisfying customer wants and needs while meeting organizational objectives. A societal marketing orientation goes beyond a market orientation to include the preservation or enhancement of individuals</w:t>
      </w:r>
      <w:r w:rsidR="002712D5">
        <w:rPr>
          <w:sz w:val="24"/>
        </w:rPr>
        <w:t>’</w:t>
      </w:r>
      <w:r w:rsidRPr="0002335F">
        <w:rPr>
          <w:sz w:val="24"/>
        </w:rPr>
        <w:t xml:space="preserve"> and society</w:t>
      </w:r>
      <w:r w:rsidR="002712D5">
        <w:rPr>
          <w:sz w:val="24"/>
        </w:rPr>
        <w:t>’</w:t>
      </w:r>
      <w:r w:rsidRPr="0002335F">
        <w:rPr>
          <w:sz w:val="24"/>
        </w:rPr>
        <w:t>s long-term best interests.</w:t>
      </w:r>
      <w:r w:rsidR="00910C6F" w:rsidRPr="0002335F">
        <w:rPr>
          <w:sz w:val="24"/>
        </w:rPr>
        <w:fldChar w:fldCharType="begin"/>
      </w:r>
      <w:r w:rsidR="00910C6F" w:rsidRPr="0002335F">
        <w:rPr>
          <w:sz w:val="24"/>
        </w:rPr>
        <w:instrText>ADVANCE \d3</w:instrText>
      </w:r>
      <w:r w:rsidR="00910C6F" w:rsidRPr="0002335F">
        <w:rPr>
          <w:sz w:val="24"/>
        </w:rPr>
        <w:fldChar w:fldCharType="end"/>
      </w:r>
    </w:p>
    <w:p w:rsidR="0029368A" w:rsidRPr="0002335F" w:rsidRDefault="0029368A" w:rsidP="00525485">
      <w:pPr>
        <w:widowControl w:val="0"/>
        <w:spacing w:line="276" w:lineRule="auto"/>
        <w:jc w:val="left"/>
        <w:rPr>
          <w:sz w:val="24"/>
        </w:rPr>
      </w:pPr>
    </w:p>
    <w:p w:rsidR="00910C6F" w:rsidRPr="0002335F" w:rsidRDefault="00C21C1A" w:rsidP="004C1D3F">
      <w:pPr>
        <w:pStyle w:val="4"/>
        <w:keepNext w:val="0"/>
        <w:widowControl w:val="0"/>
        <w:tabs>
          <w:tab w:val="left" w:pos="709"/>
        </w:tabs>
        <w:spacing w:before="0" w:after="0" w:line="276" w:lineRule="auto"/>
        <w:ind w:left="709" w:hanging="709"/>
        <w:jc w:val="left"/>
        <w:rPr>
          <w:rFonts w:ascii="Times New Roman" w:hAnsi="Times New Roman"/>
          <w:sz w:val="24"/>
        </w:rPr>
      </w:pPr>
      <w:r w:rsidRPr="0002335F">
        <w:rPr>
          <w:rFonts w:ascii="Times New Roman" w:hAnsi="Times New Roman"/>
          <w:sz w:val="36"/>
        </w:rPr>
        <w:t>1-</w:t>
      </w:r>
      <w:r w:rsidR="00910C6F" w:rsidRPr="0002335F">
        <w:rPr>
          <w:rFonts w:ascii="Times New Roman" w:hAnsi="Times New Roman"/>
          <w:sz w:val="36"/>
        </w:rPr>
        <w:t>3</w:t>
      </w:r>
      <w:r w:rsidR="00910C6F" w:rsidRPr="0002335F">
        <w:rPr>
          <w:rFonts w:ascii="Times New Roman" w:hAnsi="Times New Roman"/>
          <w:sz w:val="24"/>
        </w:rPr>
        <w:tab/>
        <w:t>Discuss the differences between sales and market orientations</w:t>
      </w:r>
    </w:p>
    <w:p w:rsidR="0029368A" w:rsidRPr="0002335F" w:rsidRDefault="0029368A" w:rsidP="00525485">
      <w:pPr>
        <w:widowControl w:val="0"/>
        <w:spacing w:line="276" w:lineRule="auto"/>
        <w:jc w:val="left"/>
        <w:rPr>
          <w:sz w:val="24"/>
        </w:rPr>
      </w:pPr>
    </w:p>
    <w:p w:rsidR="00CA43EA" w:rsidRPr="0002335F" w:rsidRDefault="002D3280" w:rsidP="00525485">
      <w:pPr>
        <w:widowControl w:val="0"/>
        <w:spacing w:line="276" w:lineRule="auto"/>
        <w:jc w:val="left"/>
        <w:rPr>
          <w:sz w:val="24"/>
        </w:rPr>
      </w:pPr>
      <w:r w:rsidRPr="0002335F">
        <w:rPr>
          <w:sz w:val="24"/>
        </w:rPr>
        <w:t>First, sales-oriented firms focus on their own needs; market-oriented firms focus on customers</w:t>
      </w:r>
      <w:r w:rsidR="002712D5">
        <w:rPr>
          <w:sz w:val="24"/>
        </w:rPr>
        <w:t>’</w:t>
      </w:r>
      <w:r w:rsidRPr="0002335F">
        <w:rPr>
          <w:sz w:val="24"/>
        </w:rPr>
        <w:t xml:space="preserve"> needs and preferences. Second, sales-oriented companies consider themselves to be deliverers of goods and services, whereas market-oriented companies view themselves as satisfiers of customers. Third, sales-oriented firms direct their products to everyone; market-oriented firms aim at specific segments of the population. Fourth,</w:t>
      </w:r>
      <w:r w:rsidR="00903EAB" w:rsidRPr="0002335F">
        <w:rPr>
          <w:sz w:val="24"/>
        </w:rPr>
        <w:t xml:space="preserve"> sales-oriented organizations place a higher premium on making a sale, while market-oriented</w:t>
      </w:r>
      <w:r w:rsidR="00CA43EA" w:rsidRPr="0002335F">
        <w:rPr>
          <w:sz w:val="24"/>
        </w:rPr>
        <w:t xml:space="preserve"> firms</w:t>
      </w:r>
      <w:r w:rsidR="00903EAB" w:rsidRPr="0002335F">
        <w:rPr>
          <w:sz w:val="24"/>
        </w:rPr>
        <w:t xml:space="preserve"> seek a long-term relationship with the customer. Finally, sales-oriented businesses pursue maximum sales volume through intensive promotion, whereas market-oriented businesses pursue customer satisfaction through</w:t>
      </w:r>
      <w:r w:rsidR="004E6309" w:rsidRPr="0002335F">
        <w:rPr>
          <w:sz w:val="24"/>
        </w:rPr>
        <w:t xml:space="preserve"> interfunctionally</w:t>
      </w:r>
      <w:r w:rsidR="00903EAB" w:rsidRPr="0002335F">
        <w:rPr>
          <w:sz w:val="24"/>
        </w:rPr>
        <w:t xml:space="preserve"> coordinated </w:t>
      </w:r>
      <w:r w:rsidR="00F254A3" w:rsidRPr="0002335F">
        <w:rPr>
          <w:sz w:val="24"/>
        </w:rPr>
        <w:t>activities</w:t>
      </w:r>
      <w:r w:rsidR="00903EAB" w:rsidRPr="0002335F">
        <w:rPr>
          <w:sz w:val="24"/>
        </w:rPr>
        <w:t>.</w:t>
      </w:r>
    </w:p>
    <w:p w:rsidR="0029368A" w:rsidRPr="0002335F" w:rsidRDefault="0029368A" w:rsidP="00525485">
      <w:pPr>
        <w:widowControl w:val="0"/>
        <w:spacing w:line="276" w:lineRule="auto"/>
        <w:jc w:val="left"/>
        <w:rPr>
          <w:sz w:val="24"/>
        </w:rPr>
      </w:pPr>
    </w:p>
    <w:p w:rsidR="00910C6F" w:rsidRPr="0002335F" w:rsidRDefault="00C21C1A" w:rsidP="004C1D3F">
      <w:pPr>
        <w:pStyle w:val="4"/>
        <w:keepNext w:val="0"/>
        <w:widowControl w:val="0"/>
        <w:tabs>
          <w:tab w:val="left" w:pos="709"/>
        </w:tabs>
        <w:spacing w:before="0" w:after="0" w:line="276" w:lineRule="auto"/>
        <w:ind w:left="709" w:hanging="709"/>
        <w:jc w:val="left"/>
        <w:rPr>
          <w:rFonts w:ascii="Times New Roman" w:hAnsi="Times New Roman"/>
          <w:sz w:val="24"/>
        </w:rPr>
      </w:pPr>
      <w:r w:rsidRPr="0002335F">
        <w:rPr>
          <w:rFonts w:ascii="Times New Roman" w:hAnsi="Times New Roman"/>
          <w:sz w:val="36"/>
        </w:rPr>
        <w:t>1-</w:t>
      </w:r>
      <w:r w:rsidR="00910C6F" w:rsidRPr="0002335F">
        <w:rPr>
          <w:rFonts w:ascii="Times New Roman" w:hAnsi="Times New Roman"/>
          <w:sz w:val="36"/>
        </w:rPr>
        <w:t>4</w:t>
      </w:r>
      <w:r w:rsidR="00910C6F" w:rsidRPr="0002335F">
        <w:rPr>
          <w:rFonts w:ascii="Times New Roman" w:hAnsi="Times New Roman"/>
        </w:rPr>
        <w:tab/>
      </w:r>
      <w:r w:rsidR="00910C6F" w:rsidRPr="0002335F">
        <w:rPr>
          <w:rFonts w:ascii="Times New Roman" w:hAnsi="Times New Roman"/>
          <w:sz w:val="24"/>
        </w:rPr>
        <w:t>Describe several reasons for studying marketing</w:t>
      </w:r>
    </w:p>
    <w:p w:rsidR="0029368A" w:rsidRPr="0002335F" w:rsidRDefault="0029368A" w:rsidP="00525485">
      <w:pPr>
        <w:pStyle w:val="TX-indent"/>
        <w:widowControl w:val="0"/>
        <w:spacing w:line="276" w:lineRule="auto"/>
        <w:ind w:firstLine="0"/>
        <w:jc w:val="left"/>
        <w:rPr>
          <w:sz w:val="24"/>
        </w:rPr>
      </w:pPr>
    </w:p>
    <w:p w:rsidR="002D3280" w:rsidRPr="0002335F" w:rsidRDefault="002D3280" w:rsidP="00525485">
      <w:pPr>
        <w:pStyle w:val="TX-indent"/>
        <w:widowControl w:val="0"/>
        <w:spacing w:line="276" w:lineRule="auto"/>
        <w:ind w:firstLine="0"/>
        <w:jc w:val="left"/>
        <w:rPr>
          <w:sz w:val="24"/>
        </w:rPr>
      </w:pPr>
      <w:r w:rsidRPr="0002335F">
        <w:rPr>
          <w:sz w:val="24"/>
        </w:rPr>
        <w:t>First, marketing affects the allocation of goods and services that influence a nation</w:t>
      </w:r>
      <w:r w:rsidR="002712D5">
        <w:rPr>
          <w:sz w:val="24"/>
        </w:rPr>
        <w:t>’</w:t>
      </w:r>
      <w:r w:rsidRPr="0002335F">
        <w:rPr>
          <w:sz w:val="24"/>
        </w:rPr>
        <w:t>s economy and standard of living. Second, an understanding of marketing is crucial to understanding most businesses. Third, career opportunities in marketing are diverse.</w:t>
      </w:r>
      <w:r w:rsidR="00C7221C" w:rsidRPr="0002335F">
        <w:rPr>
          <w:sz w:val="24"/>
        </w:rPr>
        <w:t xml:space="preserve"> </w:t>
      </w:r>
      <w:r w:rsidR="00C7221C" w:rsidRPr="0002335F">
        <w:rPr>
          <w:sz w:val="24"/>
          <w:lang w:val="en-IN"/>
        </w:rPr>
        <w:t>Marketing career opportunities also exist in a variety of nonbusiness organizations, including hospitals, museums, universities, the armed forces, and various government and social service agencies.</w:t>
      </w:r>
      <w:r w:rsidRPr="0002335F">
        <w:rPr>
          <w:sz w:val="24"/>
        </w:rPr>
        <w:t xml:space="preserve"> Fourth, understanding marketing makes consumers more informed.</w:t>
      </w:r>
    </w:p>
    <w:p w:rsidR="00910C6F" w:rsidRPr="0002335F" w:rsidRDefault="00910C6F" w:rsidP="00525485">
      <w:pPr>
        <w:widowControl w:val="0"/>
        <w:spacing w:line="276" w:lineRule="auto"/>
        <w:jc w:val="left"/>
        <w:rPr>
          <w:sz w:val="24"/>
        </w:rPr>
      </w:pPr>
    </w:p>
    <w:p w:rsidR="00910C6F" w:rsidRPr="0002335F" w:rsidRDefault="00950B33" w:rsidP="00525485">
      <w:pPr>
        <w:pStyle w:val="2"/>
        <w:keepNext w:val="0"/>
        <w:widowControl w:val="0"/>
        <w:spacing w:before="0" w:after="0" w:line="276" w:lineRule="auto"/>
        <w:jc w:val="left"/>
        <w:rPr>
          <w:rFonts w:ascii="Times New Roman" w:hAnsi="Times New Roman"/>
          <w:b/>
          <w:sz w:val="28"/>
        </w:rPr>
      </w:pPr>
      <w:r w:rsidRPr="0002335F">
        <w:rPr>
          <w:rFonts w:ascii="Times New Roman" w:hAnsi="Times New Roman"/>
          <w:b/>
          <w:smallCaps w:val="0"/>
          <w:sz w:val="28"/>
          <w:szCs w:val="28"/>
        </w:rPr>
        <w:t>Key Terms</w:t>
      </w:r>
    </w:p>
    <w:tbl>
      <w:tblPr>
        <w:tblW w:w="0" w:type="auto"/>
        <w:tblLayout w:type="fixed"/>
        <w:tblLook w:val="0000" w:firstRow="0" w:lastRow="0" w:firstColumn="0" w:lastColumn="0" w:noHBand="0" w:noVBand="0"/>
      </w:tblPr>
      <w:tblGrid>
        <w:gridCol w:w="3192"/>
        <w:gridCol w:w="3192"/>
        <w:gridCol w:w="3192"/>
      </w:tblGrid>
      <w:tr w:rsidR="00F254A3" w:rsidRPr="0002335F" w:rsidTr="00F254A3">
        <w:tblPrEx>
          <w:tblCellMar>
            <w:top w:w="0" w:type="dxa"/>
            <w:bottom w:w="0" w:type="dxa"/>
          </w:tblCellMar>
        </w:tblPrEx>
        <w:trPr>
          <w:trHeight w:val="240"/>
        </w:trPr>
        <w:tc>
          <w:tcPr>
            <w:tcW w:w="3192" w:type="dxa"/>
            <w:vMerge w:val="restart"/>
          </w:tcPr>
          <w:p w:rsidR="00F254A3" w:rsidRPr="0002335F" w:rsidRDefault="00C17163" w:rsidP="00525485">
            <w:pPr>
              <w:widowControl w:val="0"/>
              <w:spacing w:line="276" w:lineRule="auto"/>
              <w:jc w:val="left"/>
              <w:rPr>
                <w:sz w:val="24"/>
                <w:szCs w:val="24"/>
              </w:rPr>
            </w:pPr>
            <w:r w:rsidRPr="0002335F">
              <w:rPr>
                <w:sz w:val="24"/>
                <w:szCs w:val="24"/>
              </w:rPr>
              <w:t>Customer relationship management (</w:t>
            </w:r>
            <w:r w:rsidR="00374326" w:rsidRPr="0002335F">
              <w:rPr>
                <w:sz w:val="24"/>
                <w:szCs w:val="24"/>
              </w:rPr>
              <w:t>CRM</w:t>
            </w:r>
            <w:r w:rsidRPr="0002335F">
              <w:rPr>
                <w:sz w:val="24"/>
                <w:szCs w:val="24"/>
              </w:rPr>
              <w:t>)</w:t>
            </w:r>
          </w:p>
        </w:tc>
        <w:tc>
          <w:tcPr>
            <w:tcW w:w="3192" w:type="dxa"/>
          </w:tcPr>
          <w:p w:rsidR="00F254A3" w:rsidRPr="0002335F" w:rsidRDefault="00C17163" w:rsidP="00525485">
            <w:pPr>
              <w:widowControl w:val="0"/>
              <w:spacing w:line="276" w:lineRule="auto"/>
              <w:jc w:val="left"/>
              <w:rPr>
                <w:sz w:val="24"/>
                <w:szCs w:val="24"/>
              </w:rPr>
            </w:pPr>
            <w:r w:rsidRPr="0002335F">
              <w:rPr>
                <w:sz w:val="24"/>
                <w:szCs w:val="24"/>
              </w:rPr>
              <w:t>Exchange</w:t>
            </w:r>
          </w:p>
        </w:tc>
        <w:tc>
          <w:tcPr>
            <w:tcW w:w="3192" w:type="dxa"/>
          </w:tcPr>
          <w:p w:rsidR="00F254A3" w:rsidRPr="0002335F" w:rsidRDefault="00C17163" w:rsidP="00525485">
            <w:pPr>
              <w:widowControl w:val="0"/>
              <w:spacing w:line="276" w:lineRule="auto"/>
              <w:jc w:val="left"/>
              <w:rPr>
                <w:sz w:val="24"/>
                <w:szCs w:val="24"/>
              </w:rPr>
            </w:pPr>
            <w:r w:rsidRPr="0002335F">
              <w:rPr>
                <w:sz w:val="24"/>
                <w:szCs w:val="24"/>
              </w:rPr>
              <w:t>Production orientation</w:t>
            </w:r>
          </w:p>
        </w:tc>
      </w:tr>
      <w:tr w:rsidR="00F254A3" w:rsidRPr="0002335F">
        <w:tblPrEx>
          <w:tblCellMar>
            <w:top w:w="0" w:type="dxa"/>
            <w:bottom w:w="0" w:type="dxa"/>
          </w:tblCellMar>
        </w:tblPrEx>
        <w:trPr>
          <w:trHeight w:val="240"/>
        </w:trPr>
        <w:tc>
          <w:tcPr>
            <w:tcW w:w="3192" w:type="dxa"/>
            <w:vMerge/>
          </w:tcPr>
          <w:p w:rsidR="00F254A3" w:rsidRPr="0002335F" w:rsidRDefault="00F254A3" w:rsidP="00525485">
            <w:pPr>
              <w:widowControl w:val="0"/>
              <w:spacing w:line="276" w:lineRule="auto"/>
              <w:jc w:val="left"/>
              <w:rPr>
                <w:sz w:val="24"/>
                <w:szCs w:val="24"/>
              </w:rPr>
            </w:pPr>
          </w:p>
        </w:tc>
        <w:tc>
          <w:tcPr>
            <w:tcW w:w="3192" w:type="dxa"/>
          </w:tcPr>
          <w:p w:rsidR="00F254A3" w:rsidRPr="0002335F" w:rsidRDefault="00C17163" w:rsidP="00525485">
            <w:pPr>
              <w:widowControl w:val="0"/>
              <w:spacing w:line="276" w:lineRule="auto"/>
              <w:jc w:val="left"/>
              <w:rPr>
                <w:sz w:val="24"/>
                <w:szCs w:val="24"/>
              </w:rPr>
            </w:pPr>
            <w:r w:rsidRPr="0002335F">
              <w:rPr>
                <w:sz w:val="24"/>
                <w:szCs w:val="24"/>
              </w:rPr>
              <w:t>Market orientation</w:t>
            </w:r>
          </w:p>
        </w:tc>
        <w:tc>
          <w:tcPr>
            <w:tcW w:w="3192" w:type="dxa"/>
          </w:tcPr>
          <w:p w:rsidR="00F254A3" w:rsidRPr="0002335F" w:rsidRDefault="00C17163" w:rsidP="00525485">
            <w:pPr>
              <w:widowControl w:val="0"/>
              <w:spacing w:line="276" w:lineRule="auto"/>
              <w:jc w:val="left"/>
              <w:rPr>
                <w:sz w:val="24"/>
                <w:szCs w:val="24"/>
              </w:rPr>
            </w:pPr>
            <w:r w:rsidRPr="0002335F">
              <w:rPr>
                <w:sz w:val="24"/>
                <w:szCs w:val="24"/>
              </w:rPr>
              <w:t>Relationship marketing</w:t>
            </w:r>
          </w:p>
        </w:tc>
      </w:tr>
      <w:tr w:rsidR="00F254A3" w:rsidRPr="0002335F">
        <w:tblPrEx>
          <w:tblCellMar>
            <w:top w:w="0" w:type="dxa"/>
            <w:bottom w:w="0" w:type="dxa"/>
          </w:tblCellMar>
        </w:tblPrEx>
        <w:tc>
          <w:tcPr>
            <w:tcW w:w="3192" w:type="dxa"/>
          </w:tcPr>
          <w:p w:rsidR="00F254A3" w:rsidRPr="0002335F" w:rsidRDefault="00C17163" w:rsidP="00525485">
            <w:pPr>
              <w:widowControl w:val="0"/>
              <w:spacing w:line="276" w:lineRule="auto"/>
              <w:jc w:val="left"/>
              <w:rPr>
                <w:sz w:val="24"/>
                <w:szCs w:val="24"/>
              </w:rPr>
            </w:pPr>
            <w:r w:rsidRPr="0002335F">
              <w:rPr>
                <w:sz w:val="24"/>
                <w:szCs w:val="24"/>
              </w:rPr>
              <w:t>Customer satisfaction</w:t>
            </w:r>
          </w:p>
        </w:tc>
        <w:tc>
          <w:tcPr>
            <w:tcW w:w="3192" w:type="dxa"/>
          </w:tcPr>
          <w:p w:rsidR="00F254A3" w:rsidRPr="0002335F" w:rsidRDefault="00C17163" w:rsidP="00525485">
            <w:pPr>
              <w:pStyle w:val="TX"/>
              <w:widowControl w:val="0"/>
              <w:spacing w:line="276" w:lineRule="auto"/>
              <w:jc w:val="left"/>
              <w:rPr>
                <w:sz w:val="24"/>
                <w:szCs w:val="24"/>
              </w:rPr>
            </w:pPr>
            <w:r w:rsidRPr="0002335F">
              <w:rPr>
                <w:sz w:val="24"/>
                <w:szCs w:val="24"/>
              </w:rPr>
              <w:t>Marketing</w:t>
            </w:r>
          </w:p>
        </w:tc>
        <w:tc>
          <w:tcPr>
            <w:tcW w:w="3192" w:type="dxa"/>
          </w:tcPr>
          <w:p w:rsidR="00F254A3" w:rsidRPr="0002335F" w:rsidRDefault="00C17163" w:rsidP="00525485">
            <w:pPr>
              <w:widowControl w:val="0"/>
              <w:spacing w:line="276" w:lineRule="auto"/>
              <w:jc w:val="left"/>
              <w:rPr>
                <w:sz w:val="24"/>
                <w:szCs w:val="24"/>
              </w:rPr>
            </w:pPr>
            <w:r w:rsidRPr="0002335F">
              <w:rPr>
                <w:sz w:val="24"/>
                <w:szCs w:val="24"/>
              </w:rPr>
              <w:t>Sales orientation</w:t>
            </w:r>
          </w:p>
        </w:tc>
      </w:tr>
      <w:tr w:rsidR="00F254A3" w:rsidRPr="0002335F">
        <w:tblPrEx>
          <w:tblCellMar>
            <w:top w:w="0" w:type="dxa"/>
            <w:bottom w:w="0" w:type="dxa"/>
          </w:tblCellMar>
        </w:tblPrEx>
        <w:tc>
          <w:tcPr>
            <w:tcW w:w="3192" w:type="dxa"/>
          </w:tcPr>
          <w:p w:rsidR="00F254A3" w:rsidRPr="0002335F" w:rsidRDefault="00C17163" w:rsidP="00525485">
            <w:pPr>
              <w:widowControl w:val="0"/>
              <w:spacing w:line="276" w:lineRule="auto"/>
              <w:jc w:val="left"/>
              <w:rPr>
                <w:sz w:val="24"/>
                <w:szCs w:val="24"/>
              </w:rPr>
            </w:pPr>
            <w:r w:rsidRPr="0002335F">
              <w:rPr>
                <w:sz w:val="24"/>
                <w:szCs w:val="24"/>
              </w:rPr>
              <w:t>Customer value</w:t>
            </w:r>
          </w:p>
        </w:tc>
        <w:tc>
          <w:tcPr>
            <w:tcW w:w="3192" w:type="dxa"/>
          </w:tcPr>
          <w:p w:rsidR="00F254A3" w:rsidRPr="0002335F" w:rsidRDefault="00C17163" w:rsidP="00525485">
            <w:pPr>
              <w:widowControl w:val="0"/>
              <w:autoSpaceDE w:val="0"/>
              <w:autoSpaceDN w:val="0"/>
              <w:adjustRightInd w:val="0"/>
              <w:spacing w:line="276" w:lineRule="auto"/>
              <w:jc w:val="left"/>
              <w:rPr>
                <w:sz w:val="24"/>
                <w:szCs w:val="24"/>
              </w:rPr>
            </w:pPr>
            <w:r w:rsidRPr="0002335F">
              <w:rPr>
                <w:sz w:val="24"/>
                <w:szCs w:val="24"/>
              </w:rPr>
              <w:t>Marketing concept</w:t>
            </w:r>
          </w:p>
        </w:tc>
        <w:tc>
          <w:tcPr>
            <w:tcW w:w="3192" w:type="dxa"/>
          </w:tcPr>
          <w:p w:rsidR="00F254A3" w:rsidRPr="0002335F" w:rsidRDefault="00C17163" w:rsidP="00525485">
            <w:pPr>
              <w:widowControl w:val="0"/>
              <w:spacing w:line="276" w:lineRule="auto"/>
              <w:jc w:val="left"/>
              <w:rPr>
                <w:sz w:val="24"/>
                <w:szCs w:val="24"/>
              </w:rPr>
            </w:pPr>
            <w:r w:rsidRPr="0002335F">
              <w:rPr>
                <w:sz w:val="24"/>
                <w:szCs w:val="24"/>
              </w:rPr>
              <w:t>Societal marketing orientation</w:t>
            </w:r>
          </w:p>
        </w:tc>
      </w:tr>
      <w:tr w:rsidR="00F254A3" w:rsidRPr="0002335F">
        <w:tblPrEx>
          <w:tblCellMar>
            <w:top w:w="0" w:type="dxa"/>
            <w:bottom w:w="0" w:type="dxa"/>
          </w:tblCellMar>
        </w:tblPrEx>
        <w:tc>
          <w:tcPr>
            <w:tcW w:w="3192" w:type="dxa"/>
          </w:tcPr>
          <w:p w:rsidR="00F254A3" w:rsidRPr="0002335F" w:rsidRDefault="00C17163" w:rsidP="00525485">
            <w:pPr>
              <w:widowControl w:val="0"/>
              <w:spacing w:line="276" w:lineRule="auto"/>
              <w:jc w:val="left"/>
              <w:rPr>
                <w:sz w:val="24"/>
                <w:szCs w:val="24"/>
              </w:rPr>
            </w:pPr>
            <w:r w:rsidRPr="0002335F">
              <w:rPr>
                <w:sz w:val="24"/>
                <w:szCs w:val="24"/>
              </w:rPr>
              <w:t>Empowerment</w:t>
            </w:r>
          </w:p>
        </w:tc>
        <w:tc>
          <w:tcPr>
            <w:tcW w:w="3192" w:type="dxa"/>
          </w:tcPr>
          <w:p w:rsidR="00F254A3" w:rsidRPr="0002335F" w:rsidRDefault="00C17163" w:rsidP="00525485">
            <w:pPr>
              <w:widowControl w:val="0"/>
              <w:spacing w:line="276" w:lineRule="auto"/>
              <w:jc w:val="left"/>
              <w:rPr>
                <w:sz w:val="24"/>
                <w:szCs w:val="24"/>
              </w:rPr>
            </w:pPr>
            <w:r w:rsidRPr="0002335F">
              <w:rPr>
                <w:sz w:val="24"/>
                <w:szCs w:val="24"/>
              </w:rPr>
              <w:t>On-demand marketing</w:t>
            </w:r>
          </w:p>
        </w:tc>
        <w:tc>
          <w:tcPr>
            <w:tcW w:w="3192" w:type="dxa"/>
          </w:tcPr>
          <w:p w:rsidR="00F254A3" w:rsidRPr="0002335F" w:rsidRDefault="00C17163" w:rsidP="00525485">
            <w:pPr>
              <w:widowControl w:val="0"/>
              <w:spacing w:line="276" w:lineRule="auto"/>
              <w:jc w:val="left"/>
              <w:rPr>
                <w:sz w:val="24"/>
                <w:szCs w:val="24"/>
              </w:rPr>
            </w:pPr>
            <w:r w:rsidRPr="0002335F">
              <w:rPr>
                <w:sz w:val="24"/>
                <w:szCs w:val="24"/>
              </w:rPr>
              <w:t>Teamwork</w:t>
            </w:r>
          </w:p>
        </w:tc>
      </w:tr>
    </w:tbl>
    <w:p w:rsidR="001B1C33" w:rsidRPr="0002335F" w:rsidRDefault="001B1C33" w:rsidP="00525485">
      <w:pPr>
        <w:widowControl w:val="0"/>
        <w:spacing w:line="276" w:lineRule="auto"/>
        <w:jc w:val="left"/>
        <w:rPr>
          <w:sz w:val="24"/>
          <w:szCs w:val="24"/>
        </w:rPr>
      </w:pPr>
    </w:p>
    <w:p w:rsidR="001E1D14" w:rsidRPr="0002335F" w:rsidRDefault="00950B33" w:rsidP="00525485">
      <w:pPr>
        <w:pStyle w:val="2"/>
        <w:keepNext w:val="0"/>
        <w:widowControl w:val="0"/>
        <w:spacing w:before="0" w:after="0" w:line="276" w:lineRule="auto"/>
        <w:jc w:val="left"/>
        <w:rPr>
          <w:rFonts w:ascii="Times New Roman" w:hAnsi="Times New Roman"/>
          <w:b/>
          <w:sz w:val="28"/>
        </w:rPr>
      </w:pPr>
      <w:bookmarkStart w:id="0" w:name="_Lesson_Plan_for"/>
      <w:bookmarkEnd w:id="0"/>
      <w:r w:rsidRPr="0002335F">
        <w:rPr>
          <w:rFonts w:ascii="Times New Roman" w:hAnsi="Times New Roman"/>
          <w:b/>
          <w:smallCaps w:val="0"/>
          <w:sz w:val="28"/>
          <w:szCs w:val="28"/>
        </w:rPr>
        <w:t>Lesson Plan for Lecture</w:t>
      </w:r>
    </w:p>
    <w:p w:rsidR="00013049" w:rsidRPr="0002335F" w:rsidRDefault="00013049" w:rsidP="00525485">
      <w:pPr>
        <w:pStyle w:val="4"/>
        <w:keepNext w:val="0"/>
        <w:widowControl w:val="0"/>
        <w:spacing w:before="0" w:after="0" w:line="276" w:lineRule="auto"/>
        <w:jc w:val="left"/>
        <w:rPr>
          <w:rFonts w:ascii="Times New Roman" w:hAnsi="Times New Roman"/>
          <w:b w:val="0"/>
          <w:sz w:val="24"/>
          <w:szCs w:val="24"/>
        </w:rPr>
      </w:pPr>
      <w:bookmarkStart w:id="1" w:name="_Brief_Outline_and"/>
      <w:bookmarkEnd w:id="1"/>
    </w:p>
    <w:p w:rsidR="001E1D14" w:rsidRPr="0002335F" w:rsidRDefault="001E1D14" w:rsidP="00525485">
      <w:pPr>
        <w:pStyle w:val="4"/>
        <w:keepNext w:val="0"/>
        <w:widowControl w:val="0"/>
        <w:spacing w:before="0" w:after="0" w:line="276" w:lineRule="auto"/>
        <w:jc w:val="left"/>
        <w:rPr>
          <w:rFonts w:ascii="Times New Roman" w:hAnsi="Times New Roman"/>
          <w:sz w:val="24"/>
          <w:szCs w:val="24"/>
        </w:rPr>
      </w:pPr>
      <w:r w:rsidRPr="0002335F">
        <w:rPr>
          <w:rFonts w:ascii="Times New Roman" w:hAnsi="Times New Roman"/>
          <w:sz w:val="24"/>
          <w:szCs w:val="24"/>
        </w:rPr>
        <w:t>Brief Outline and Suggested PowerPoint Slides</w:t>
      </w:r>
    </w:p>
    <w:p w:rsidR="001E1D14" w:rsidRPr="0002335F" w:rsidRDefault="001E1D14" w:rsidP="00525485">
      <w:pPr>
        <w:widowControl w:val="0"/>
        <w:spacing w:line="276" w:lineRule="auto"/>
        <w:jc w:val="left"/>
        <w:rPr>
          <w:sz w:val="24"/>
          <w:szCs w:val="2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4790"/>
      </w:tblGrid>
      <w:tr w:rsidR="001E1D14" w:rsidRPr="0002335F" w:rsidTr="00E02736">
        <w:tblPrEx>
          <w:tblCellMar>
            <w:top w:w="0" w:type="dxa"/>
            <w:bottom w:w="0" w:type="dxa"/>
          </w:tblCellMar>
        </w:tblPrEx>
        <w:trPr>
          <w:trHeight w:val="340"/>
          <w:tblHeader/>
          <w:jc w:val="center"/>
        </w:trPr>
        <w:tc>
          <w:tcPr>
            <w:tcW w:w="4791" w:type="dxa"/>
            <w:vAlign w:val="center"/>
          </w:tcPr>
          <w:p w:rsidR="001E1D14" w:rsidRPr="0002335F" w:rsidRDefault="001E1D14" w:rsidP="00525485">
            <w:pPr>
              <w:widowControl w:val="0"/>
              <w:spacing w:line="276" w:lineRule="auto"/>
              <w:jc w:val="left"/>
              <w:rPr>
                <w:b/>
                <w:sz w:val="24"/>
              </w:rPr>
            </w:pPr>
            <w:r w:rsidRPr="0002335F">
              <w:rPr>
                <w:b/>
                <w:sz w:val="24"/>
              </w:rPr>
              <w:t>Learning Outcomes and Topics</w:t>
            </w:r>
          </w:p>
        </w:tc>
        <w:tc>
          <w:tcPr>
            <w:tcW w:w="4790" w:type="dxa"/>
            <w:vAlign w:val="center"/>
          </w:tcPr>
          <w:p w:rsidR="001E1D14" w:rsidRPr="0002335F" w:rsidRDefault="001E1D14" w:rsidP="00525485">
            <w:pPr>
              <w:widowControl w:val="0"/>
              <w:spacing w:line="276" w:lineRule="auto"/>
              <w:ind w:left="288" w:hanging="288"/>
              <w:jc w:val="left"/>
              <w:rPr>
                <w:b/>
                <w:sz w:val="24"/>
              </w:rPr>
            </w:pPr>
            <w:r w:rsidRPr="0002335F">
              <w:rPr>
                <w:b/>
                <w:sz w:val="24"/>
              </w:rPr>
              <w:t>PowerPoint Slides</w:t>
            </w:r>
          </w:p>
        </w:tc>
      </w:tr>
      <w:tr w:rsidR="001E1D14" w:rsidRPr="0002335F" w:rsidTr="001A5E17">
        <w:tblPrEx>
          <w:tblCellMar>
            <w:top w:w="0" w:type="dxa"/>
            <w:bottom w:w="0" w:type="dxa"/>
          </w:tblCellMar>
        </w:tblPrEx>
        <w:trPr>
          <w:trHeight w:val="1908"/>
          <w:jc w:val="center"/>
        </w:trPr>
        <w:tc>
          <w:tcPr>
            <w:tcW w:w="4791" w:type="dxa"/>
            <w:vAlign w:val="center"/>
          </w:tcPr>
          <w:p w:rsidR="001E1D14" w:rsidRPr="0002335F" w:rsidRDefault="00F254A3" w:rsidP="001A5E17">
            <w:pPr>
              <w:pStyle w:val="NL"/>
              <w:widowControl w:val="0"/>
              <w:numPr>
                <w:ilvl w:val="0"/>
                <w:numId w:val="0"/>
              </w:numPr>
              <w:tabs>
                <w:tab w:val="left" w:pos="-1440"/>
                <w:tab w:val="left" w:pos="712"/>
              </w:tabs>
              <w:spacing w:before="0" w:after="0" w:line="276" w:lineRule="auto"/>
              <w:ind w:left="712" w:hanging="709"/>
              <w:jc w:val="left"/>
              <w:rPr>
                <w:sz w:val="24"/>
              </w:rPr>
            </w:pPr>
            <w:r w:rsidRPr="0002335F">
              <w:rPr>
                <w:b/>
                <w:sz w:val="24"/>
              </w:rPr>
              <w:t>LO1</w:t>
            </w:r>
            <w:r w:rsidRPr="0002335F">
              <w:rPr>
                <w:sz w:val="24"/>
              </w:rPr>
              <w:tab/>
            </w:r>
            <w:r w:rsidR="001E1D14" w:rsidRPr="0002335F">
              <w:rPr>
                <w:sz w:val="24"/>
              </w:rPr>
              <w:t xml:space="preserve">Define the term </w:t>
            </w:r>
            <w:r w:rsidR="001E1D14" w:rsidRPr="0002335F">
              <w:rPr>
                <w:i/>
                <w:sz w:val="24"/>
              </w:rPr>
              <w:t>marketing</w:t>
            </w:r>
          </w:p>
          <w:p w:rsidR="001E1D14" w:rsidRPr="0002335F" w:rsidRDefault="001E1D14" w:rsidP="00525485">
            <w:pPr>
              <w:pStyle w:val="NL"/>
              <w:widowControl w:val="0"/>
              <w:numPr>
                <w:ilvl w:val="0"/>
                <w:numId w:val="0"/>
              </w:numPr>
              <w:tabs>
                <w:tab w:val="left" w:pos="-1440"/>
              </w:tabs>
              <w:spacing w:before="0" w:after="0" w:line="276" w:lineRule="auto"/>
              <w:jc w:val="left"/>
              <w:rPr>
                <w:sz w:val="24"/>
              </w:rPr>
            </w:pPr>
          </w:p>
          <w:p w:rsidR="001E1D14" w:rsidRPr="0002335F" w:rsidRDefault="00D24F4A" w:rsidP="001A5E17">
            <w:pPr>
              <w:widowControl w:val="0"/>
              <w:tabs>
                <w:tab w:val="left" w:pos="-1440"/>
                <w:tab w:val="left" w:pos="712"/>
              </w:tabs>
              <w:spacing w:line="276" w:lineRule="auto"/>
              <w:ind w:left="712" w:hanging="709"/>
              <w:jc w:val="left"/>
              <w:rPr>
                <w:b/>
                <w:sz w:val="24"/>
              </w:rPr>
            </w:pPr>
            <w:r w:rsidRPr="0002335F">
              <w:rPr>
                <w:b/>
                <w:sz w:val="24"/>
              </w:rPr>
              <w:t>1</w:t>
            </w:r>
            <w:r w:rsidR="00F254A3" w:rsidRPr="0002335F">
              <w:rPr>
                <w:b/>
                <w:sz w:val="24"/>
              </w:rPr>
              <w:t>-</w:t>
            </w:r>
            <w:r w:rsidRPr="0002335F">
              <w:rPr>
                <w:b/>
                <w:sz w:val="24"/>
              </w:rPr>
              <w:t>1</w:t>
            </w:r>
            <w:r w:rsidR="00F503B9" w:rsidRPr="0002335F">
              <w:rPr>
                <w:sz w:val="24"/>
              </w:rPr>
              <w:tab/>
            </w:r>
            <w:r w:rsidR="001E1D14" w:rsidRPr="0002335F">
              <w:rPr>
                <w:b/>
                <w:sz w:val="24"/>
              </w:rPr>
              <w:t>What Is Marketing?</w:t>
            </w:r>
          </w:p>
          <w:p w:rsidR="00F503B9" w:rsidRPr="0002335F" w:rsidRDefault="00F503B9" w:rsidP="00525485">
            <w:pPr>
              <w:pStyle w:val="NL"/>
              <w:widowControl w:val="0"/>
              <w:numPr>
                <w:ilvl w:val="0"/>
                <w:numId w:val="0"/>
              </w:numPr>
              <w:tabs>
                <w:tab w:val="left" w:pos="-1440"/>
              </w:tabs>
              <w:spacing w:before="0" w:after="0" w:line="276" w:lineRule="auto"/>
              <w:jc w:val="left"/>
              <w:rPr>
                <w:sz w:val="24"/>
              </w:rPr>
            </w:pPr>
          </w:p>
        </w:tc>
        <w:tc>
          <w:tcPr>
            <w:tcW w:w="4790" w:type="dxa"/>
          </w:tcPr>
          <w:p w:rsidR="001E1D14" w:rsidRPr="005C10FE" w:rsidRDefault="001E1D14"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An Overview of Marketing</w:t>
            </w:r>
          </w:p>
          <w:p w:rsidR="001E1D14" w:rsidRPr="005C10FE" w:rsidRDefault="001E1D14"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 xml:space="preserve">Learning </w:t>
            </w:r>
            <w:r w:rsidR="00A4271B" w:rsidRPr="005C10FE">
              <w:rPr>
                <w:sz w:val="24"/>
                <w:szCs w:val="24"/>
              </w:rPr>
              <w:t>Outcomes</w:t>
            </w:r>
          </w:p>
          <w:p w:rsidR="001E1D14" w:rsidRPr="005C10FE" w:rsidRDefault="001E1D14"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What Is Marketing?</w:t>
            </w:r>
          </w:p>
          <w:p w:rsidR="002D3280"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Marketing</w:t>
            </w:r>
            <w:r w:rsidR="00BA0093" w:rsidRPr="005C10FE">
              <w:rPr>
                <w:sz w:val="24"/>
                <w:szCs w:val="24"/>
              </w:rPr>
              <w:t xml:space="preserve"> </w:t>
            </w:r>
          </w:p>
          <w:p w:rsidR="003235B8" w:rsidRPr="001A5E17" w:rsidRDefault="001E1D14" w:rsidP="001A5E17">
            <w:pPr>
              <w:widowControl w:val="0"/>
              <w:numPr>
                <w:ilvl w:val="0"/>
                <w:numId w:val="34"/>
              </w:numPr>
              <w:tabs>
                <w:tab w:val="left" w:pos="457"/>
              </w:tabs>
              <w:spacing w:line="276" w:lineRule="auto"/>
              <w:ind w:left="457" w:hanging="457"/>
              <w:jc w:val="left"/>
              <w:rPr>
                <w:sz w:val="24"/>
                <w:szCs w:val="24"/>
              </w:rPr>
            </w:pPr>
            <w:r w:rsidRPr="003B3F96">
              <w:rPr>
                <w:sz w:val="24"/>
                <w:szCs w:val="24"/>
              </w:rPr>
              <w:t>Exchange</w:t>
            </w:r>
          </w:p>
          <w:p w:rsidR="00A4271B" w:rsidRPr="0002335F" w:rsidRDefault="00A4271B" w:rsidP="003235B8">
            <w:pPr>
              <w:widowControl w:val="0"/>
              <w:spacing w:line="276" w:lineRule="auto"/>
              <w:jc w:val="left"/>
              <w:rPr>
                <w:sz w:val="24"/>
              </w:rPr>
            </w:pPr>
          </w:p>
        </w:tc>
      </w:tr>
      <w:tr w:rsidR="001E1D14" w:rsidRPr="0002335F" w:rsidTr="00D734A7">
        <w:tblPrEx>
          <w:tblCellMar>
            <w:top w:w="0" w:type="dxa"/>
            <w:bottom w:w="0" w:type="dxa"/>
          </w:tblCellMar>
        </w:tblPrEx>
        <w:trPr>
          <w:trHeight w:val="3185"/>
          <w:jc w:val="center"/>
        </w:trPr>
        <w:tc>
          <w:tcPr>
            <w:tcW w:w="4791" w:type="dxa"/>
          </w:tcPr>
          <w:p w:rsidR="00FA207D" w:rsidRPr="0002335F" w:rsidRDefault="00F254A3" w:rsidP="001A5E17">
            <w:pPr>
              <w:pStyle w:val="NL"/>
              <w:widowControl w:val="0"/>
              <w:numPr>
                <w:ilvl w:val="0"/>
                <w:numId w:val="0"/>
              </w:numPr>
              <w:tabs>
                <w:tab w:val="left" w:pos="-1440"/>
                <w:tab w:val="left" w:pos="712"/>
              </w:tabs>
              <w:spacing w:before="0" w:after="0" w:line="276" w:lineRule="auto"/>
              <w:ind w:left="712" w:hanging="709"/>
              <w:jc w:val="left"/>
              <w:rPr>
                <w:sz w:val="24"/>
              </w:rPr>
            </w:pPr>
            <w:r w:rsidRPr="0002335F">
              <w:rPr>
                <w:b/>
                <w:sz w:val="24"/>
              </w:rPr>
              <w:t>LO2</w:t>
            </w:r>
            <w:r w:rsidRPr="0002335F">
              <w:rPr>
                <w:sz w:val="24"/>
              </w:rPr>
              <w:tab/>
            </w:r>
            <w:r w:rsidR="001E1D14" w:rsidRPr="0002335F">
              <w:rPr>
                <w:sz w:val="24"/>
              </w:rPr>
              <w:t>Describe four marketing management philosophies</w:t>
            </w:r>
          </w:p>
          <w:p w:rsidR="001E1D14" w:rsidRPr="0002335F" w:rsidRDefault="001E1D14" w:rsidP="004B6BA1">
            <w:pPr>
              <w:widowControl w:val="0"/>
              <w:tabs>
                <w:tab w:val="left" w:pos="-1440"/>
              </w:tabs>
              <w:spacing w:line="276" w:lineRule="auto"/>
              <w:jc w:val="left"/>
              <w:rPr>
                <w:sz w:val="24"/>
              </w:rPr>
            </w:pPr>
          </w:p>
          <w:p w:rsidR="00AE7668" w:rsidRPr="0002335F" w:rsidRDefault="00F254A3" w:rsidP="001A5E17">
            <w:pPr>
              <w:widowControl w:val="0"/>
              <w:tabs>
                <w:tab w:val="left" w:pos="-1440"/>
                <w:tab w:val="left" w:pos="712"/>
              </w:tabs>
              <w:spacing w:line="276" w:lineRule="auto"/>
              <w:ind w:left="712" w:hanging="709"/>
              <w:jc w:val="left"/>
              <w:rPr>
                <w:b/>
                <w:sz w:val="24"/>
              </w:rPr>
            </w:pPr>
            <w:r w:rsidRPr="0002335F">
              <w:rPr>
                <w:b/>
                <w:sz w:val="24"/>
              </w:rPr>
              <w:t>1-2</w:t>
            </w:r>
            <w:r w:rsidR="00FA207D" w:rsidRPr="0002335F">
              <w:rPr>
                <w:sz w:val="24"/>
              </w:rPr>
              <w:tab/>
            </w:r>
            <w:r w:rsidR="004F14D3" w:rsidRPr="0002335F">
              <w:rPr>
                <w:b/>
                <w:sz w:val="24"/>
              </w:rPr>
              <w:t xml:space="preserve">Marketing </w:t>
            </w:r>
            <w:r w:rsidR="00CF34E1" w:rsidRPr="0002335F">
              <w:rPr>
                <w:b/>
                <w:sz w:val="24"/>
              </w:rPr>
              <w:t>Management</w:t>
            </w:r>
            <w:r w:rsidR="004F14D3" w:rsidRPr="0002335F">
              <w:rPr>
                <w:b/>
                <w:sz w:val="24"/>
              </w:rPr>
              <w:t xml:space="preserve"> Philosophies</w:t>
            </w:r>
          </w:p>
          <w:p w:rsidR="001E1D14" w:rsidRPr="0002335F" w:rsidRDefault="001E1D14" w:rsidP="004B6BA1">
            <w:pPr>
              <w:pStyle w:val="NL"/>
              <w:widowControl w:val="0"/>
              <w:numPr>
                <w:ilvl w:val="0"/>
                <w:numId w:val="0"/>
              </w:numPr>
              <w:tabs>
                <w:tab w:val="left" w:pos="-1440"/>
              </w:tabs>
              <w:spacing w:before="0" w:after="0" w:line="276" w:lineRule="auto"/>
              <w:ind w:left="360" w:hanging="360"/>
              <w:jc w:val="left"/>
              <w:rPr>
                <w:sz w:val="24"/>
              </w:rPr>
            </w:pPr>
          </w:p>
        </w:tc>
        <w:tc>
          <w:tcPr>
            <w:tcW w:w="4790" w:type="dxa"/>
          </w:tcPr>
          <w:p w:rsidR="002D3280" w:rsidRPr="005C10FE" w:rsidRDefault="001E1D14"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Marketing Management Philosophies</w:t>
            </w:r>
          </w:p>
          <w:p w:rsidR="001E1D14"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Marketing Management Philosophies</w:t>
            </w:r>
          </w:p>
          <w:p w:rsidR="002D3280"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Production Orientation</w:t>
            </w:r>
          </w:p>
          <w:p w:rsidR="002D3280"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Sales Orientation</w:t>
            </w:r>
          </w:p>
          <w:p w:rsidR="001E1D14" w:rsidRPr="00BF3992" w:rsidRDefault="001E1D14" w:rsidP="001A5E17">
            <w:pPr>
              <w:widowControl w:val="0"/>
              <w:numPr>
                <w:ilvl w:val="0"/>
                <w:numId w:val="34"/>
              </w:numPr>
              <w:tabs>
                <w:tab w:val="left" w:pos="457"/>
              </w:tabs>
              <w:spacing w:line="276" w:lineRule="auto"/>
              <w:ind w:left="457" w:hanging="457"/>
              <w:jc w:val="left"/>
              <w:rPr>
                <w:sz w:val="24"/>
                <w:szCs w:val="24"/>
              </w:rPr>
            </w:pPr>
            <w:r w:rsidRPr="00BF3992">
              <w:rPr>
                <w:sz w:val="24"/>
                <w:szCs w:val="24"/>
              </w:rPr>
              <w:t xml:space="preserve">Market </w:t>
            </w:r>
            <w:r w:rsidR="00BF3992" w:rsidRPr="001A5E17">
              <w:rPr>
                <w:sz w:val="24"/>
                <w:szCs w:val="24"/>
              </w:rPr>
              <w:t>Concept</w:t>
            </w:r>
          </w:p>
          <w:p w:rsidR="002D3280"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Achieving a Marketing Orientation</w:t>
            </w:r>
          </w:p>
          <w:p w:rsidR="002D3280"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Soci</w:t>
            </w:r>
            <w:r w:rsidR="004F14D3" w:rsidRPr="005C10FE">
              <w:rPr>
                <w:sz w:val="24"/>
                <w:szCs w:val="24"/>
              </w:rPr>
              <w:t>et</w:t>
            </w:r>
            <w:r w:rsidRPr="005C10FE">
              <w:rPr>
                <w:sz w:val="24"/>
                <w:szCs w:val="24"/>
              </w:rPr>
              <w:t>al Marketing Orientation</w:t>
            </w:r>
          </w:p>
          <w:p w:rsidR="00CA43EA" w:rsidRPr="00EB1DFA" w:rsidRDefault="002D3280" w:rsidP="001A5E17">
            <w:pPr>
              <w:widowControl w:val="0"/>
              <w:numPr>
                <w:ilvl w:val="0"/>
                <w:numId w:val="34"/>
              </w:numPr>
              <w:tabs>
                <w:tab w:val="left" w:pos="457"/>
              </w:tabs>
              <w:spacing w:line="276" w:lineRule="auto"/>
              <w:ind w:left="457" w:hanging="457"/>
              <w:jc w:val="left"/>
              <w:rPr>
                <w:sz w:val="24"/>
                <w:szCs w:val="24"/>
              </w:rPr>
            </w:pPr>
            <w:r w:rsidRPr="00EB1DFA">
              <w:rPr>
                <w:sz w:val="24"/>
                <w:szCs w:val="24"/>
              </w:rPr>
              <w:t>Questions That Help Determine Marketing Philosophy</w:t>
            </w:r>
          </w:p>
          <w:p w:rsidR="008D4180" w:rsidRPr="0002335F" w:rsidRDefault="008D4180" w:rsidP="003B3F96">
            <w:pPr>
              <w:widowControl w:val="0"/>
              <w:tabs>
                <w:tab w:val="left" w:pos="425"/>
              </w:tabs>
              <w:spacing w:line="276" w:lineRule="auto"/>
              <w:jc w:val="left"/>
              <w:rPr>
                <w:sz w:val="24"/>
              </w:rPr>
            </w:pPr>
          </w:p>
        </w:tc>
      </w:tr>
      <w:tr w:rsidR="001E1D14" w:rsidRPr="0002335F" w:rsidTr="00D734A7">
        <w:tblPrEx>
          <w:tblCellMar>
            <w:top w:w="0" w:type="dxa"/>
            <w:bottom w:w="0" w:type="dxa"/>
          </w:tblCellMar>
        </w:tblPrEx>
        <w:trPr>
          <w:trHeight w:val="4860"/>
          <w:jc w:val="center"/>
        </w:trPr>
        <w:tc>
          <w:tcPr>
            <w:tcW w:w="4791" w:type="dxa"/>
          </w:tcPr>
          <w:p w:rsidR="00FA207D" w:rsidRPr="0002335F" w:rsidRDefault="00F254A3" w:rsidP="001A5E17">
            <w:pPr>
              <w:pStyle w:val="NL"/>
              <w:widowControl w:val="0"/>
              <w:numPr>
                <w:ilvl w:val="0"/>
                <w:numId w:val="0"/>
              </w:numPr>
              <w:tabs>
                <w:tab w:val="left" w:pos="-1440"/>
                <w:tab w:val="left" w:pos="712"/>
              </w:tabs>
              <w:spacing w:before="0" w:after="0" w:line="276" w:lineRule="auto"/>
              <w:ind w:left="712" w:hanging="709"/>
              <w:jc w:val="left"/>
              <w:rPr>
                <w:sz w:val="24"/>
              </w:rPr>
            </w:pPr>
            <w:r w:rsidRPr="0002335F">
              <w:rPr>
                <w:b/>
                <w:sz w:val="24"/>
              </w:rPr>
              <w:t>LO3</w:t>
            </w:r>
            <w:r w:rsidRPr="0002335F">
              <w:rPr>
                <w:sz w:val="24"/>
              </w:rPr>
              <w:tab/>
            </w:r>
            <w:r w:rsidR="001E1D14" w:rsidRPr="0002335F">
              <w:rPr>
                <w:sz w:val="24"/>
              </w:rPr>
              <w:t>Discuss the differences between sales and market orientations</w:t>
            </w:r>
          </w:p>
          <w:p w:rsidR="001E1D14" w:rsidRPr="0002335F" w:rsidRDefault="001E1D14" w:rsidP="004B6BA1">
            <w:pPr>
              <w:widowControl w:val="0"/>
              <w:tabs>
                <w:tab w:val="left" w:pos="-1440"/>
              </w:tabs>
              <w:spacing w:line="276" w:lineRule="auto"/>
              <w:ind w:left="720" w:hanging="720"/>
              <w:jc w:val="left"/>
              <w:rPr>
                <w:sz w:val="24"/>
              </w:rPr>
            </w:pPr>
          </w:p>
          <w:p w:rsidR="00AE7668" w:rsidRPr="0002335F" w:rsidRDefault="00C442CE" w:rsidP="001A5E17">
            <w:pPr>
              <w:widowControl w:val="0"/>
              <w:tabs>
                <w:tab w:val="left" w:pos="-1440"/>
                <w:tab w:val="left" w:pos="712"/>
              </w:tabs>
              <w:spacing w:line="276" w:lineRule="auto"/>
              <w:ind w:left="712" w:hanging="709"/>
              <w:jc w:val="left"/>
              <w:rPr>
                <w:b/>
                <w:sz w:val="24"/>
              </w:rPr>
            </w:pPr>
            <w:r w:rsidRPr="0002335F">
              <w:rPr>
                <w:b/>
                <w:sz w:val="24"/>
              </w:rPr>
              <w:t>1-3</w:t>
            </w:r>
            <w:r w:rsidR="00FA207D" w:rsidRPr="0002335F">
              <w:rPr>
                <w:sz w:val="24"/>
              </w:rPr>
              <w:tab/>
            </w:r>
            <w:r w:rsidR="004F14D3" w:rsidRPr="0002335F">
              <w:rPr>
                <w:b/>
                <w:sz w:val="24"/>
              </w:rPr>
              <w:t>Differences between Sales and Market</w:t>
            </w:r>
            <w:r w:rsidR="00FA207D" w:rsidRPr="0002335F">
              <w:rPr>
                <w:b/>
                <w:sz w:val="24"/>
              </w:rPr>
              <w:t xml:space="preserve"> </w:t>
            </w:r>
            <w:r w:rsidR="004F14D3" w:rsidRPr="0002335F">
              <w:rPr>
                <w:b/>
                <w:sz w:val="24"/>
              </w:rPr>
              <w:t>Orientations</w:t>
            </w:r>
          </w:p>
          <w:p w:rsidR="005F1882" w:rsidRPr="0002335F" w:rsidRDefault="005F1882" w:rsidP="004B6BA1">
            <w:pPr>
              <w:widowControl w:val="0"/>
              <w:tabs>
                <w:tab w:val="left" w:pos="-1440"/>
                <w:tab w:val="num" w:pos="720"/>
              </w:tabs>
              <w:spacing w:line="276" w:lineRule="auto"/>
              <w:jc w:val="left"/>
              <w:rPr>
                <w:sz w:val="24"/>
              </w:rPr>
            </w:pPr>
          </w:p>
          <w:p w:rsidR="00E52D34" w:rsidRPr="0002335F" w:rsidRDefault="00E52D34" w:rsidP="004B6BA1">
            <w:pPr>
              <w:widowControl w:val="0"/>
              <w:tabs>
                <w:tab w:val="left" w:pos="-1440"/>
                <w:tab w:val="num" w:pos="720"/>
              </w:tabs>
              <w:spacing w:line="276" w:lineRule="auto"/>
              <w:jc w:val="left"/>
              <w:rPr>
                <w:sz w:val="24"/>
              </w:rPr>
            </w:pPr>
          </w:p>
          <w:p w:rsidR="00E52D34" w:rsidRPr="0002335F" w:rsidRDefault="00E52D34" w:rsidP="004B6BA1">
            <w:pPr>
              <w:widowControl w:val="0"/>
              <w:tabs>
                <w:tab w:val="left" w:pos="-1440"/>
                <w:tab w:val="num" w:pos="720"/>
              </w:tabs>
              <w:spacing w:line="276" w:lineRule="auto"/>
              <w:jc w:val="left"/>
              <w:rPr>
                <w:sz w:val="24"/>
              </w:rPr>
            </w:pPr>
          </w:p>
          <w:p w:rsidR="00E52D34" w:rsidRPr="0002335F" w:rsidRDefault="00E52D34" w:rsidP="004B6BA1">
            <w:pPr>
              <w:widowControl w:val="0"/>
              <w:tabs>
                <w:tab w:val="left" w:pos="-1440"/>
                <w:tab w:val="num" w:pos="720"/>
              </w:tabs>
              <w:spacing w:line="276" w:lineRule="auto"/>
              <w:jc w:val="left"/>
              <w:rPr>
                <w:sz w:val="24"/>
              </w:rPr>
            </w:pPr>
          </w:p>
          <w:p w:rsidR="00E52D34" w:rsidRPr="0002335F" w:rsidRDefault="00E52D34" w:rsidP="004B6BA1">
            <w:pPr>
              <w:widowControl w:val="0"/>
              <w:tabs>
                <w:tab w:val="left" w:pos="-1440"/>
                <w:tab w:val="num" w:pos="720"/>
              </w:tabs>
              <w:spacing w:line="276" w:lineRule="auto"/>
              <w:jc w:val="left"/>
              <w:rPr>
                <w:sz w:val="24"/>
              </w:rPr>
            </w:pPr>
          </w:p>
          <w:p w:rsidR="00E52D34" w:rsidRPr="0002335F" w:rsidRDefault="00E52D34" w:rsidP="004B6BA1">
            <w:pPr>
              <w:widowControl w:val="0"/>
              <w:tabs>
                <w:tab w:val="left" w:pos="-1440"/>
                <w:tab w:val="num" w:pos="720"/>
              </w:tabs>
              <w:spacing w:line="276" w:lineRule="auto"/>
              <w:jc w:val="left"/>
              <w:rPr>
                <w:sz w:val="24"/>
              </w:rPr>
            </w:pPr>
          </w:p>
          <w:p w:rsidR="00E52D34" w:rsidRPr="0002335F" w:rsidRDefault="00E52D34" w:rsidP="004B6BA1">
            <w:pPr>
              <w:widowControl w:val="0"/>
              <w:tabs>
                <w:tab w:val="left" w:pos="-1440"/>
                <w:tab w:val="num" w:pos="720"/>
              </w:tabs>
              <w:spacing w:line="276" w:lineRule="auto"/>
              <w:jc w:val="left"/>
              <w:rPr>
                <w:sz w:val="24"/>
              </w:rPr>
            </w:pPr>
          </w:p>
          <w:p w:rsidR="00E52D34" w:rsidRPr="0002335F" w:rsidRDefault="00E52D34" w:rsidP="004B6BA1">
            <w:pPr>
              <w:widowControl w:val="0"/>
              <w:tabs>
                <w:tab w:val="left" w:pos="-1440"/>
                <w:tab w:val="num" w:pos="720"/>
              </w:tabs>
              <w:spacing w:line="276" w:lineRule="auto"/>
              <w:jc w:val="left"/>
              <w:rPr>
                <w:sz w:val="24"/>
              </w:rPr>
            </w:pPr>
          </w:p>
          <w:p w:rsidR="00E52D34" w:rsidRPr="0002335F" w:rsidRDefault="00E52D34" w:rsidP="004B6BA1">
            <w:pPr>
              <w:widowControl w:val="0"/>
              <w:tabs>
                <w:tab w:val="left" w:pos="-1440"/>
                <w:tab w:val="num" w:pos="720"/>
              </w:tabs>
              <w:spacing w:line="276" w:lineRule="auto"/>
              <w:jc w:val="left"/>
              <w:rPr>
                <w:sz w:val="24"/>
              </w:rPr>
            </w:pPr>
          </w:p>
          <w:p w:rsidR="001E1D14" w:rsidRPr="0002335F" w:rsidRDefault="001E1D14" w:rsidP="004B6BA1">
            <w:pPr>
              <w:widowControl w:val="0"/>
              <w:tabs>
                <w:tab w:val="left" w:pos="-1440"/>
              </w:tabs>
              <w:spacing w:line="276" w:lineRule="auto"/>
              <w:jc w:val="left"/>
              <w:rPr>
                <w:sz w:val="24"/>
              </w:rPr>
            </w:pPr>
          </w:p>
        </w:tc>
        <w:tc>
          <w:tcPr>
            <w:tcW w:w="4790" w:type="dxa"/>
          </w:tcPr>
          <w:p w:rsidR="001E1D14"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Differences between Sales and Market Orientations</w:t>
            </w:r>
          </w:p>
          <w:p w:rsidR="004B6BA1" w:rsidRPr="004B6BA1" w:rsidRDefault="004B6BA1" w:rsidP="001A5E17">
            <w:pPr>
              <w:widowControl w:val="0"/>
              <w:numPr>
                <w:ilvl w:val="0"/>
                <w:numId w:val="34"/>
              </w:numPr>
              <w:tabs>
                <w:tab w:val="left" w:pos="457"/>
              </w:tabs>
              <w:spacing w:line="276" w:lineRule="auto"/>
              <w:ind w:left="457" w:hanging="457"/>
              <w:jc w:val="left"/>
              <w:rPr>
                <w:sz w:val="24"/>
                <w:szCs w:val="24"/>
              </w:rPr>
            </w:pPr>
            <w:r w:rsidRPr="004B6BA1">
              <w:rPr>
                <w:sz w:val="24"/>
                <w:szCs w:val="24"/>
              </w:rPr>
              <w:t>Differences between Sales and Market Orientations</w:t>
            </w:r>
          </w:p>
          <w:p w:rsidR="002D3280"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Customer Value Requirements</w:t>
            </w:r>
          </w:p>
          <w:p w:rsidR="002D3280"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Customer Satisfaction</w:t>
            </w:r>
          </w:p>
          <w:p w:rsidR="002D3280" w:rsidRPr="005C10FE" w:rsidRDefault="002D3280"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Relationship</w:t>
            </w:r>
            <w:r w:rsidR="0079727A" w:rsidRPr="005C10FE">
              <w:rPr>
                <w:sz w:val="24"/>
                <w:szCs w:val="24"/>
              </w:rPr>
              <w:t xml:space="preserve"> Marketing</w:t>
            </w:r>
          </w:p>
          <w:p w:rsidR="00C27A87" w:rsidRPr="0061025A" w:rsidRDefault="00C27A87" w:rsidP="001A5E17">
            <w:pPr>
              <w:widowControl w:val="0"/>
              <w:numPr>
                <w:ilvl w:val="0"/>
                <w:numId w:val="34"/>
              </w:numPr>
              <w:tabs>
                <w:tab w:val="left" w:pos="457"/>
              </w:tabs>
              <w:spacing w:line="276" w:lineRule="auto"/>
              <w:ind w:left="457" w:hanging="457"/>
              <w:jc w:val="left"/>
              <w:rPr>
                <w:sz w:val="24"/>
                <w:szCs w:val="24"/>
              </w:rPr>
            </w:pPr>
            <w:r w:rsidRPr="001A5E17">
              <w:rPr>
                <w:sz w:val="24"/>
                <w:szCs w:val="24"/>
              </w:rPr>
              <w:t>Advantages of Knowing a Firm's Business</w:t>
            </w:r>
          </w:p>
          <w:p w:rsidR="0061025A" w:rsidRPr="0061025A" w:rsidRDefault="0061025A" w:rsidP="001A5E17">
            <w:pPr>
              <w:widowControl w:val="0"/>
              <w:numPr>
                <w:ilvl w:val="0"/>
                <w:numId w:val="34"/>
              </w:numPr>
              <w:tabs>
                <w:tab w:val="left" w:pos="457"/>
              </w:tabs>
              <w:spacing w:line="276" w:lineRule="auto"/>
              <w:ind w:left="457" w:hanging="457"/>
              <w:jc w:val="left"/>
              <w:rPr>
                <w:sz w:val="24"/>
                <w:szCs w:val="24"/>
              </w:rPr>
            </w:pPr>
            <w:r w:rsidRPr="001A5E17">
              <w:rPr>
                <w:sz w:val="24"/>
                <w:szCs w:val="24"/>
              </w:rPr>
              <w:t>End Targets of Organizations</w:t>
            </w:r>
          </w:p>
          <w:p w:rsidR="0061025A" w:rsidRPr="0061025A" w:rsidRDefault="0061025A" w:rsidP="001A5E17">
            <w:pPr>
              <w:widowControl w:val="0"/>
              <w:numPr>
                <w:ilvl w:val="0"/>
                <w:numId w:val="34"/>
              </w:numPr>
              <w:tabs>
                <w:tab w:val="left" w:pos="457"/>
              </w:tabs>
              <w:spacing w:line="276" w:lineRule="auto"/>
              <w:ind w:left="457" w:hanging="457"/>
              <w:jc w:val="left"/>
              <w:rPr>
                <w:sz w:val="24"/>
                <w:szCs w:val="24"/>
              </w:rPr>
            </w:pPr>
            <w:r w:rsidRPr="001A5E17">
              <w:rPr>
                <w:sz w:val="24"/>
                <w:szCs w:val="24"/>
              </w:rPr>
              <w:t>Customer Relationship Management (CRM)</w:t>
            </w:r>
          </w:p>
          <w:p w:rsidR="00283785" w:rsidRPr="00283785" w:rsidRDefault="00283785" w:rsidP="001A5E17">
            <w:pPr>
              <w:widowControl w:val="0"/>
              <w:numPr>
                <w:ilvl w:val="0"/>
                <w:numId w:val="34"/>
              </w:numPr>
              <w:tabs>
                <w:tab w:val="left" w:pos="457"/>
              </w:tabs>
              <w:spacing w:line="276" w:lineRule="auto"/>
              <w:ind w:left="457" w:hanging="457"/>
              <w:jc w:val="left"/>
              <w:rPr>
                <w:sz w:val="24"/>
                <w:szCs w:val="24"/>
              </w:rPr>
            </w:pPr>
            <w:r w:rsidRPr="001A5E17">
              <w:rPr>
                <w:sz w:val="24"/>
                <w:szCs w:val="24"/>
              </w:rPr>
              <w:t>Firm’s Primary Goals</w:t>
            </w:r>
          </w:p>
          <w:p w:rsidR="002D3280" w:rsidRPr="00CC2D31" w:rsidRDefault="00614358" w:rsidP="001A5E17">
            <w:pPr>
              <w:widowControl w:val="0"/>
              <w:numPr>
                <w:ilvl w:val="0"/>
                <w:numId w:val="34"/>
              </w:numPr>
              <w:tabs>
                <w:tab w:val="left" w:pos="457"/>
              </w:tabs>
              <w:spacing w:line="276" w:lineRule="auto"/>
              <w:ind w:left="457" w:hanging="457"/>
              <w:jc w:val="left"/>
              <w:rPr>
                <w:sz w:val="24"/>
                <w:szCs w:val="24"/>
              </w:rPr>
            </w:pPr>
            <w:r w:rsidRPr="00CC2D31">
              <w:rPr>
                <w:sz w:val="24"/>
                <w:szCs w:val="24"/>
              </w:rPr>
              <w:t>Tools the Organization Uses to Achieve Its Goals</w:t>
            </w:r>
          </w:p>
          <w:p w:rsidR="002D3280" w:rsidRPr="0002335F" w:rsidRDefault="002D3280" w:rsidP="003B3F96">
            <w:pPr>
              <w:widowControl w:val="0"/>
              <w:tabs>
                <w:tab w:val="left" w:pos="425"/>
              </w:tabs>
              <w:spacing w:line="276" w:lineRule="auto"/>
              <w:jc w:val="left"/>
              <w:rPr>
                <w:sz w:val="24"/>
              </w:rPr>
            </w:pPr>
          </w:p>
        </w:tc>
      </w:tr>
      <w:tr w:rsidR="001E1D14" w:rsidRPr="0002335F" w:rsidTr="00D734A7">
        <w:tblPrEx>
          <w:tblCellMar>
            <w:top w:w="0" w:type="dxa"/>
            <w:bottom w:w="0" w:type="dxa"/>
          </w:tblCellMar>
        </w:tblPrEx>
        <w:trPr>
          <w:trHeight w:val="1657"/>
          <w:jc w:val="center"/>
        </w:trPr>
        <w:tc>
          <w:tcPr>
            <w:tcW w:w="4791" w:type="dxa"/>
          </w:tcPr>
          <w:p w:rsidR="001E1D14" w:rsidRPr="0002335F" w:rsidRDefault="00F254A3" w:rsidP="001A5E17">
            <w:pPr>
              <w:pStyle w:val="NL"/>
              <w:widowControl w:val="0"/>
              <w:numPr>
                <w:ilvl w:val="0"/>
                <w:numId w:val="0"/>
              </w:numPr>
              <w:tabs>
                <w:tab w:val="left" w:pos="-1440"/>
                <w:tab w:val="left" w:pos="712"/>
              </w:tabs>
              <w:spacing w:before="0" w:after="0" w:line="276" w:lineRule="auto"/>
              <w:ind w:left="712" w:hanging="709"/>
              <w:jc w:val="left"/>
              <w:rPr>
                <w:sz w:val="24"/>
              </w:rPr>
            </w:pPr>
            <w:r w:rsidRPr="0002335F">
              <w:rPr>
                <w:b/>
                <w:sz w:val="24"/>
              </w:rPr>
              <w:t>LO4</w:t>
            </w:r>
            <w:r w:rsidRPr="0002335F">
              <w:rPr>
                <w:sz w:val="24"/>
              </w:rPr>
              <w:tab/>
            </w:r>
            <w:r w:rsidR="001E1D14" w:rsidRPr="0002335F">
              <w:rPr>
                <w:sz w:val="24"/>
              </w:rPr>
              <w:t>Describe several reasons for studying marketing</w:t>
            </w:r>
          </w:p>
          <w:p w:rsidR="00F254A3" w:rsidRPr="0002335F" w:rsidRDefault="00F254A3" w:rsidP="004B6BA1">
            <w:pPr>
              <w:widowControl w:val="0"/>
              <w:tabs>
                <w:tab w:val="left" w:pos="-1440"/>
              </w:tabs>
              <w:spacing w:line="276" w:lineRule="auto"/>
              <w:jc w:val="left"/>
              <w:rPr>
                <w:sz w:val="24"/>
              </w:rPr>
            </w:pPr>
          </w:p>
          <w:p w:rsidR="001E1D14" w:rsidRPr="0002335F" w:rsidRDefault="00C442CE" w:rsidP="001A5E17">
            <w:pPr>
              <w:widowControl w:val="0"/>
              <w:tabs>
                <w:tab w:val="left" w:pos="-1440"/>
                <w:tab w:val="left" w:pos="712"/>
              </w:tabs>
              <w:spacing w:line="276" w:lineRule="auto"/>
              <w:ind w:left="712" w:hanging="709"/>
              <w:jc w:val="left"/>
              <w:rPr>
                <w:sz w:val="24"/>
              </w:rPr>
            </w:pPr>
            <w:r w:rsidRPr="0002335F">
              <w:rPr>
                <w:b/>
                <w:sz w:val="24"/>
              </w:rPr>
              <w:t>1-4</w:t>
            </w:r>
            <w:r w:rsidR="00E52D34" w:rsidRPr="0002335F">
              <w:rPr>
                <w:sz w:val="24"/>
              </w:rPr>
              <w:tab/>
            </w:r>
            <w:r w:rsidR="004F14D3" w:rsidRPr="0002335F">
              <w:rPr>
                <w:b/>
                <w:sz w:val="24"/>
              </w:rPr>
              <w:t>Why Study Marketing?</w:t>
            </w:r>
          </w:p>
          <w:p w:rsidR="005B40B7" w:rsidRPr="0002335F" w:rsidRDefault="005B40B7" w:rsidP="004B6BA1">
            <w:pPr>
              <w:widowControl w:val="0"/>
              <w:tabs>
                <w:tab w:val="left" w:pos="-1440"/>
              </w:tabs>
              <w:spacing w:line="276" w:lineRule="auto"/>
              <w:jc w:val="left"/>
              <w:rPr>
                <w:sz w:val="24"/>
              </w:rPr>
            </w:pPr>
          </w:p>
        </w:tc>
        <w:tc>
          <w:tcPr>
            <w:tcW w:w="4790" w:type="dxa"/>
          </w:tcPr>
          <w:p w:rsidR="001E1D14" w:rsidRPr="005C10FE" w:rsidRDefault="001E1D14" w:rsidP="001A5E17">
            <w:pPr>
              <w:widowControl w:val="0"/>
              <w:numPr>
                <w:ilvl w:val="0"/>
                <w:numId w:val="34"/>
              </w:numPr>
              <w:tabs>
                <w:tab w:val="left" w:pos="457"/>
              </w:tabs>
              <w:spacing w:line="276" w:lineRule="auto"/>
              <w:ind w:left="457" w:hanging="457"/>
              <w:jc w:val="left"/>
              <w:rPr>
                <w:sz w:val="24"/>
                <w:szCs w:val="24"/>
              </w:rPr>
            </w:pPr>
            <w:r w:rsidRPr="0002335F">
              <w:rPr>
                <w:sz w:val="24"/>
              </w:rPr>
              <w:t xml:space="preserve">Why </w:t>
            </w:r>
            <w:r w:rsidRPr="005C10FE">
              <w:rPr>
                <w:sz w:val="24"/>
                <w:szCs w:val="24"/>
              </w:rPr>
              <w:t>Study Marketing?</w:t>
            </w:r>
          </w:p>
          <w:p w:rsidR="001E1D14" w:rsidRPr="005C10FE" w:rsidRDefault="001E1D14" w:rsidP="001A5E17">
            <w:pPr>
              <w:widowControl w:val="0"/>
              <w:numPr>
                <w:ilvl w:val="0"/>
                <w:numId w:val="34"/>
              </w:numPr>
              <w:tabs>
                <w:tab w:val="left" w:pos="457"/>
              </w:tabs>
              <w:spacing w:line="276" w:lineRule="auto"/>
              <w:ind w:left="457" w:hanging="457"/>
              <w:jc w:val="left"/>
              <w:rPr>
                <w:sz w:val="24"/>
                <w:szCs w:val="24"/>
              </w:rPr>
            </w:pPr>
            <w:r w:rsidRPr="005C10FE">
              <w:rPr>
                <w:sz w:val="24"/>
                <w:szCs w:val="24"/>
              </w:rPr>
              <w:t>Why Study Marketing?</w:t>
            </w:r>
          </w:p>
          <w:p w:rsidR="00B92386" w:rsidRPr="001A5E17" w:rsidRDefault="00E62AC0" w:rsidP="001A5E17">
            <w:pPr>
              <w:widowControl w:val="0"/>
              <w:numPr>
                <w:ilvl w:val="0"/>
                <w:numId w:val="34"/>
              </w:numPr>
              <w:tabs>
                <w:tab w:val="left" w:pos="457"/>
              </w:tabs>
              <w:spacing w:line="276" w:lineRule="auto"/>
              <w:ind w:left="457" w:hanging="457"/>
              <w:jc w:val="left"/>
              <w:rPr>
                <w:sz w:val="24"/>
                <w:szCs w:val="24"/>
              </w:rPr>
            </w:pPr>
            <w:r>
              <w:rPr>
                <w:sz w:val="24"/>
                <w:szCs w:val="24"/>
              </w:rPr>
              <w:t>Key Terms</w:t>
            </w:r>
          </w:p>
          <w:p w:rsidR="00E62AC0" w:rsidRPr="00C66939" w:rsidRDefault="00E62AC0" w:rsidP="001A5E17">
            <w:pPr>
              <w:widowControl w:val="0"/>
              <w:numPr>
                <w:ilvl w:val="0"/>
                <w:numId w:val="34"/>
              </w:numPr>
              <w:tabs>
                <w:tab w:val="left" w:pos="457"/>
              </w:tabs>
              <w:spacing w:line="276" w:lineRule="auto"/>
              <w:ind w:left="457" w:hanging="457"/>
              <w:jc w:val="left"/>
              <w:rPr>
                <w:sz w:val="24"/>
              </w:rPr>
            </w:pPr>
            <w:r>
              <w:rPr>
                <w:sz w:val="24"/>
                <w:szCs w:val="24"/>
              </w:rPr>
              <w:t>Summary</w:t>
            </w:r>
          </w:p>
          <w:p w:rsidR="00C66939" w:rsidRPr="0002335F" w:rsidRDefault="00C66939" w:rsidP="00C66939">
            <w:pPr>
              <w:widowControl w:val="0"/>
              <w:tabs>
                <w:tab w:val="left" w:pos="457"/>
              </w:tabs>
              <w:spacing w:line="276" w:lineRule="auto"/>
              <w:jc w:val="left"/>
              <w:rPr>
                <w:sz w:val="24"/>
              </w:rPr>
            </w:pPr>
          </w:p>
        </w:tc>
      </w:tr>
    </w:tbl>
    <w:p w:rsidR="00BA1FB5" w:rsidRPr="0002335F" w:rsidRDefault="00BA1FB5" w:rsidP="00525485">
      <w:pPr>
        <w:pStyle w:val="4"/>
        <w:keepNext w:val="0"/>
        <w:widowControl w:val="0"/>
        <w:spacing w:before="0" w:after="0" w:line="276" w:lineRule="auto"/>
        <w:jc w:val="left"/>
        <w:rPr>
          <w:rFonts w:ascii="Times New Roman" w:hAnsi="Times New Roman"/>
          <w:b w:val="0"/>
          <w:sz w:val="24"/>
        </w:rPr>
      </w:pPr>
    </w:p>
    <w:p w:rsidR="00515FE7" w:rsidRPr="0002335F" w:rsidRDefault="00515FE7" w:rsidP="00525485">
      <w:pPr>
        <w:pStyle w:val="4"/>
        <w:keepNext w:val="0"/>
        <w:widowControl w:val="0"/>
        <w:spacing w:before="0" w:after="0" w:line="276" w:lineRule="auto"/>
        <w:jc w:val="left"/>
        <w:rPr>
          <w:rFonts w:ascii="Times New Roman" w:hAnsi="Times New Roman"/>
          <w:sz w:val="28"/>
        </w:rPr>
      </w:pPr>
      <w:r w:rsidRPr="0002335F">
        <w:rPr>
          <w:rFonts w:ascii="Times New Roman" w:hAnsi="Times New Roman"/>
          <w:sz w:val="28"/>
        </w:rPr>
        <w:t>Suggested Homework</w:t>
      </w:r>
    </w:p>
    <w:p w:rsidR="001E1D14" w:rsidRPr="0002335F" w:rsidRDefault="001E1D14" w:rsidP="00525485">
      <w:pPr>
        <w:widowControl w:val="0"/>
        <w:spacing w:line="276" w:lineRule="auto"/>
        <w:jc w:val="left"/>
        <w:rPr>
          <w:sz w:val="24"/>
        </w:rPr>
      </w:pPr>
    </w:p>
    <w:p w:rsidR="001E1D14" w:rsidRPr="0002335F" w:rsidRDefault="00E00D75" w:rsidP="00525485">
      <w:pPr>
        <w:pStyle w:val="NL"/>
        <w:widowControl w:val="0"/>
        <w:numPr>
          <w:ilvl w:val="0"/>
          <w:numId w:val="7"/>
        </w:numPr>
        <w:tabs>
          <w:tab w:val="clear" w:pos="360"/>
          <w:tab w:val="num" w:pos="567"/>
        </w:tabs>
        <w:spacing w:before="0" w:after="0" w:line="276" w:lineRule="auto"/>
        <w:ind w:left="567" w:hanging="425"/>
        <w:jc w:val="left"/>
        <w:rPr>
          <w:sz w:val="24"/>
        </w:rPr>
      </w:pPr>
      <w:r w:rsidRPr="0002335F">
        <w:rPr>
          <w:sz w:val="24"/>
        </w:rPr>
        <w:t>Th</w:t>
      </w:r>
      <w:r w:rsidR="004F14D3" w:rsidRPr="0002335F">
        <w:rPr>
          <w:sz w:val="24"/>
        </w:rPr>
        <w:t xml:space="preserve">is instructor manual </w:t>
      </w:r>
      <w:r w:rsidR="007D5F91" w:rsidRPr="0002335F">
        <w:rPr>
          <w:sz w:val="24"/>
        </w:rPr>
        <w:t>contains</w:t>
      </w:r>
      <w:r w:rsidR="004F14D3" w:rsidRPr="0002335F">
        <w:rPr>
          <w:sz w:val="24"/>
        </w:rPr>
        <w:t xml:space="preserve"> </w:t>
      </w:r>
      <w:r w:rsidRPr="0002335F">
        <w:rPr>
          <w:sz w:val="24"/>
        </w:rPr>
        <w:t xml:space="preserve">assignments for </w:t>
      </w:r>
      <w:r w:rsidR="0028069D" w:rsidRPr="0002335F">
        <w:rPr>
          <w:sz w:val="24"/>
        </w:rPr>
        <w:t xml:space="preserve">the </w:t>
      </w:r>
      <w:r w:rsidR="00A47F6A" w:rsidRPr="0002335F">
        <w:rPr>
          <w:i/>
          <w:sz w:val="24"/>
        </w:rPr>
        <w:t>Geoffrey B. Small</w:t>
      </w:r>
      <w:r w:rsidR="00A47F6A" w:rsidRPr="0002335F">
        <w:rPr>
          <w:sz w:val="24"/>
        </w:rPr>
        <w:t xml:space="preserve"> video</w:t>
      </w:r>
      <w:r w:rsidR="0028069D" w:rsidRPr="0002335F">
        <w:rPr>
          <w:sz w:val="24"/>
        </w:rPr>
        <w:t xml:space="preserve"> </w:t>
      </w:r>
      <w:r w:rsidRPr="0002335F">
        <w:rPr>
          <w:sz w:val="24"/>
        </w:rPr>
        <w:t xml:space="preserve">and for </w:t>
      </w:r>
      <w:r w:rsidR="001B1C33" w:rsidRPr="0002335F">
        <w:rPr>
          <w:sz w:val="24"/>
        </w:rPr>
        <w:t xml:space="preserve">the </w:t>
      </w:r>
      <w:r w:rsidR="00CE60FA" w:rsidRPr="0002335F">
        <w:rPr>
          <w:sz w:val="24"/>
        </w:rPr>
        <w:t>Walt Disney</w:t>
      </w:r>
      <w:r w:rsidR="001C1658" w:rsidRPr="0002335F">
        <w:rPr>
          <w:sz w:val="24"/>
        </w:rPr>
        <w:t xml:space="preserve"> case</w:t>
      </w:r>
      <w:r w:rsidR="0028069D" w:rsidRPr="0002335F">
        <w:rPr>
          <w:sz w:val="24"/>
        </w:rPr>
        <w:t>.</w:t>
      </w:r>
    </w:p>
    <w:p w:rsidR="00585759" w:rsidRPr="0002335F" w:rsidRDefault="00585759" w:rsidP="00525485">
      <w:pPr>
        <w:pStyle w:val="NL"/>
        <w:widowControl w:val="0"/>
        <w:numPr>
          <w:ilvl w:val="0"/>
          <w:numId w:val="7"/>
        </w:numPr>
        <w:tabs>
          <w:tab w:val="clear" w:pos="360"/>
          <w:tab w:val="num" w:pos="567"/>
        </w:tabs>
        <w:spacing w:before="0" w:after="0" w:line="276" w:lineRule="auto"/>
        <w:ind w:left="567" w:hanging="425"/>
        <w:jc w:val="left"/>
        <w:rPr>
          <w:sz w:val="24"/>
        </w:rPr>
      </w:pPr>
      <w:r w:rsidRPr="0002335F">
        <w:rPr>
          <w:sz w:val="24"/>
        </w:rPr>
        <w:t>This chapter</w:t>
      </w:r>
      <w:r w:rsidR="002712D5">
        <w:rPr>
          <w:sz w:val="24"/>
        </w:rPr>
        <w:t>’</w:t>
      </w:r>
      <w:r w:rsidRPr="0002335F">
        <w:rPr>
          <w:sz w:val="24"/>
        </w:rPr>
        <w:t>s online study tools include flashcards, visual summaries, practice quizzes, and other resources that can be assigned or used as the basis for longer investigations into marketing.</w:t>
      </w:r>
    </w:p>
    <w:p w:rsidR="001E1D14" w:rsidRPr="0002335F" w:rsidRDefault="001E1D14" w:rsidP="00525485">
      <w:pPr>
        <w:pStyle w:val="NL"/>
        <w:widowControl w:val="0"/>
        <w:numPr>
          <w:ilvl w:val="0"/>
          <w:numId w:val="0"/>
        </w:numPr>
        <w:spacing w:before="0" w:after="0" w:line="276" w:lineRule="auto"/>
        <w:jc w:val="left"/>
        <w:rPr>
          <w:sz w:val="24"/>
        </w:rPr>
      </w:pPr>
    </w:p>
    <w:p w:rsidR="00AE7668" w:rsidRPr="0002335F" w:rsidRDefault="00950B33" w:rsidP="00525485">
      <w:pPr>
        <w:pStyle w:val="2"/>
        <w:keepNext w:val="0"/>
        <w:widowControl w:val="0"/>
        <w:spacing w:before="0" w:after="0" w:line="276" w:lineRule="auto"/>
        <w:jc w:val="left"/>
        <w:rPr>
          <w:rFonts w:ascii="Times New Roman" w:hAnsi="Times New Roman"/>
          <w:b/>
          <w:sz w:val="28"/>
        </w:rPr>
      </w:pPr>
      <w:r w:rsidRPr="0002335F">
        <w:rPr>
          <w:rFonts w:ascii="Times New Roman" w:hAnsi="Times New Roman"/>
          <w:b/>
          <w:smallCaps w:val="0"/>
          <w:sz w:val="28"/>
          <w:szCs w:val="28"/>
        </w:rPr>
        <w:t>Lesson Plans for Video</w:t>
      </w:r>
    </w:p>
    <w:p w:rsidR="00267B5A" w:rsidRPr="0002335F" w:rsidRDefault="00267B5A" w:rsidP="00525485">
      <w:pPr>
        <w:widowControl w:val="0"/>
        <w:spacing w:line="276" w:lineRule="auto"/>
        <w:jc w:val="left"/>
        <w:rPr>
          <w:sz w:val="24"/>
          <w:lang w:val="en-IN"/>
        </w:rPr>
      </w:pPr>
      <w:bookmarkStart w:id="2" w:name="_Company_Clips"/>
      <w:bookmarkEnd w:id="2"/>
    </w:p>
    <w:p w:rsidR="001E1D14" w:rsidRPr="0002335F" w:rsidRDefault="001E1D14" w:rsidP="00525485">
      <w:pPr>
        <w:pStyle w:val="4"/>
        <w:keepNext w:val="0"/>
        <w:widowControl w:val="0"/>
        <w:spacing w:before="0" w:after="0" w:line="276" w:lineRule="auto"/>
        <w:jc w:val="left"/>
        <w:rPr>
          <w:rFonts w:ascii="Times New Roman" w:hAnsi="Times New Roman"/>
          <w:sz w:val="24"/>
        </w:rPr>
      </w:pPr>
      <w:r w:rsidRPr="0002335F">
        <w:rPr>
          <w:rFonts w:ascii="Times New Roman" w:hAnsi="Times New Roman"/>
          <w:sz w:val="24"/>
        </w:rPr>
        <w:t>Company Clips</w:t>
      </w:r>
    </w:p>
    <w:p w:rsidR="001E1D14" w:rsidRPr="0002335F" w:rsidRDefault="00267B5A" w:rsidP="00525485">
      <w:pPr>
        <w:widowControl w:val="0"/>
        <w:spacing w:line="276" w:lineRule="auto"/>
        <w:jc w:val="left"/>
        <w:rPr>
          <w:sz w:val="24"/>
        </w:rPr>
      </w:pPr>
      <w:r w:rsidRPr="0002335F">
        <w:rPr>
          <w:i/>
          <w:sz w:val="24"/>
        </w:rPr>
        <w:t>Segment Summary:</w:t>
      </w:r>
      <w:r w:rsidR="001E1D14" w:rsidRPr="0002335F">
        <w:rPr>
          <w:sz w:val="24"/>
        </w:rPr>
        <w:t xml:space="preserve"> </w:t>
      </w:r>
      <w:r w:rsidR="00007732" w:rsidRPr="0002335F">
        <w:rPr>
          <w:b/>
          <w:bCs/>
          <w:i/>
          <w:iCs/>
          <w:sz w:val="24"/>
        </w:rPr>
        <w:t>Geoffrey B. Small</w:t>
      </w:r>
    </w:p>
    <w:p w:rsidR="00267B5A" w:rsidRPr="0002335F" w:rsidRDefault="00267B5A" w:rsidP="00525485">
      <w:pPr>
        <w:widowControl w:val="0"/>
        <w:spacing w:line="276" w:lineRule="auto"/>
        <w:jc w:val="left"/>
        <w:rPr>
          <w:sz w:val="24"/>
        </w:rPr>
      </w:pPr>
    </w:p>
    <w:p w:rsidR="00007732" w:rsidRPr="0002335F" w:rsidRDefault="00007732" w:rsidP="00525485">
      <w:pPr>
        <w:widowControl w:val="0"/>
        <w:spacing w:line="276" w:lineRule="auto"/>
        <w:jc w:val="left"/>
        <w:rPr>
          <w:sz w:val="24"/>
        </w:rPr>
      </w:pPr>
      <w:r w:rsidRPr="0002335F">
        <w:rPr>
          <w:sz w:val="24"/>
        </w:rPr>
        <w:t>Geoffrey B. Small is a super luxury fashion designer with an eye toward social justice and connecting with his buyers. In this video, Small discusses how he began designing clothes and deciding who</w:t>
      </w:r>
      <w:r w:rsidR="00350AD8" w:rsidRPr="0002335F">
        <w:rPr>
          <w:sz w:val="24"/>
        </w:rPr>
        <w:t>m to design clothes for</w:t>
      </w:r>
      <w:r w:rsidRPr="0002335F">
        <w:rPr>
          <w:sz w:val="24"/>
        </w:rPr>
        <w:t xml:space="preserve"> and how to connect with his customers. He also discusses the nature of consumer behavior</w:t>
      </w:r>
      <w:r w:rsidR="0018455B" w:rsidRPr="0002335F">
        <w:rPr>
          <w:sz w:val="24"/>
        </w:rPr>
        <w:t>.</w:t>
      </w:r>
      <w:r w:rsidR="00A145F3" w:rsidRPr="0002335F">
        <w:rPr>
          <w:sz w:val="24"/>
        </w:rPr>
        <w:t xml:space="preserve"> </w:t>
      </w:r>
      <w:r w:rsidR="00B17373" w:rsidRPr="0002335F">
        <w:rPr>
          <w:sz w:val="24"/>
        </w:rPr>
        <w:t xml:space="preserve">He also mentions </w:t>
      </w:r>
      <w:r w:rsidR="00A145F3" w:rsidRPr="0002335F">
        <w:rPr>
          <w:sz w:val="24"/>
        </w:rPr>
        <w:t>his</w:t>
      </w:r>
      <w:r w:rsidRPr="0002335F">
        <w:rPr>
          <w:sz w:val="24"/>
        </w:rPr>
        <w:t xml:space="preserve"> beliefs in terms of how </w:t>
      </w:r>
      <w:r w:rsidR="00DB59FA" w:rsidRPr="0002335F">
        <w:rPr>
          <w:sz w:val="24"/>
        </w:rPr>
        <w:t xml:space="preserve">consumers </w:t>
      </w:r>
      <w:r w:rsidRPr="0002335F">
        <w:rPr>
          <w:sz w:val="24"/>
        </w:rPr>
        <w:t xml:space="preserve">purchase fashion and </w:t>
      </w:r>
      <w:r w:rsidR="0018021C" w:rsidRPr="0002335F">
        <w:rPr>
          <w:sz w:val="24"/>
        </w:rPr>
        <w:t>how this a</w:t>
      </w:r>
      <w:r w:rsidRPr="0002335F">
        <w:rPr>
          <w:sz w:val="24"/>
        </w:rPr>
        <w:t>ffect</w:t>
      </w:r>
      <w:r w:rsidR="0018021C" w:rsidRPr="0002335F">
        <w:rPr>
          <w:sz w:val="24"/>
        </w:rPr>
        <w:t>s</w:t>
      </w:r>
      <w:r w:rsidRPr="0002335F">
        <w:rPr>
          <w:sz w:val="24"/>
        </w:rPr>
        <w:t xml:space="preserve"> clothing prices.</w:t>
      </w:r>
    </w:p>
    <w:p w:rsidR="001E1D14" w:rsidRPr="0002335F" w:rsidRDefault="001E1D14" w:rsidP="00525485">
      <w:pPr>
        <w:widowControl w:val="0"/>
        <w:spacing w:line="276" w:lineRule="auto"/>
        <w:jc w:val="left"/>
        <w:rPr>
          <w:sz w:val="24"/>
        </w:rPr>
      </w:pPr>
    </w:p>
    <w:p w:rsidR="001E1D14" w:rsidRPr="0002335F" w:rsidRDefault="001E1D14" w:rsidP="00525485">
      <w:pPr>
        <w:widowControl w:val="0"/>
        <w:spacing w:line="276" w:lineRule="auto"/>
        <w:jc w:val="left"/>
        <w:rPr>
          <w:sz w:val="24"/>
        </w:rPr>
      </w:pPr>
      <w:r w:rsidRPr="0002335F">
        <w:rPr>
          <w:sz w:val="24"/>
        </w:rPr>
        <w:t>These teaching notes combine activities that you can assign students to prepare before class, that you can do in</w:t>
      </w:r>
      <w:r w:rsidR="003E0613" w:rsidRPr="0002335F">
        <w:rPr>
          <w:sz w:val="24"/>
        </w:rPr>
        <w:t xml:space="preserve"> </w:t>
      </w:r>
      <w:r w:rsidRPr="0002335F">
        <w:rPr>
          <w:sz w:val="24"/>
        </w:rPr>
        <w:t xml:space="preserve">class before </w:t>
      </w:r>
      <w:r w:rsidR="00BE6A19" w:rsidRPr="0002335F">
        <w:rPr>
          <w:sz w:val="24"/>
        </w:rPr>
        <w:t xml:space="preserve">or while </w:t>
      </w:r>
      <w:r w:rsidRPr="0002335F">
        <w:rPr>
          <w:sz w:val="24"/>
        </w:rPr>
        <w:t xml:space="preserve">watching the video, and that you can assign students to complete </w:t>
      </w:r>
      <w:r w:rsidR="00472061" w:rsidRPr="0002335F">
        <w:rPr>
          <w:sz w:val="24"/>
        </w:rPr>
        <w:t>on their own</w:t>
      </w:r>
      <w:r w:rsidRPr="0002335F">
        <w:rPr>
          <w:sz w:val="24"/>
        </w:rPr>
        <w:t xml:space="preserve"> after </w:t>
      </w:r>
      <w:r w:rsidR="003E0613" w:rsidRPr="0002335F">
        <w:rPr>
          <w:sz w:val="24"/>
        </w:rPr>
        <w:t xml:space="preserve">watching </w:t>
      </w:r>
      <w:r w:rsidRPr="0002335F">
        <w:rPr>
          <w:sz w:val="24"/>
        </w:rPr>
        <w:t>the video.</w:t>
      </w:r>
    </w:p>
    <w:p w:rsidR="001E1D14" w:rsidRPr="0002335F" w:rsidRDefault="001E1D14" w:rsidP="00525485">
      <w:pPr>
        <w:widowControl w:val="0"/>
        <w:spacing w:line="276" w:lineRule="auto"/>
        <w:jc w:val="left"/>
        <w:rPr>
          <w:sz w:val="24"/>
        </w:rPr>
      </w:pPr>
    </w:p>
    <w:p w:rsidR="00910C6F" w:rsidRPr="0002335F" w:rsidRDefault="001E1D14" w:rsidP="00525485">
      <w:pPr>
        <w:widowControl w:val="0"/>
        <w:spacing w:line="276" w:lineRule="auto"/>
        <w:jc w:val="left"/>
        <w:rPr>
          <w:sz w:val="24"/>
        </w:rPr>
      </w:pPr>
      <w:r w:rsidRPr="0002335F">
        <w:rPr>
          <w:sz w:val="24"/>
        </w:rPr>
        <w:t xml:space="preserve">During the viewing portion of the teaching notes, stop the </w:t>
      </w:r>
      <w:r w:rsidR="00DE2C67" w:rsidRPr="0002335F">
        <w:rPr>
          <w:sz w:val="24"/>
        </w:rPr>
        <w:t xml:space="preserve">video </w:t>
      </w:r>
      <w:r w:rsidRPr="0002335F">
        <w:rPr>
          <w:sz w:val="24"/>
        </w:rPr>
        <w:t xml:space="preserve">periodically </w:t>
      </w:r>
      <w:r w:rsidR="003352AC" w:rsidRPr="0002335F">
        <w:rPr>
          <w:sz w:val="24"/>
        </w:rPr>
        <w:t xml:space="preserve">when </w:t>
      </w:r>
      <w:r w:rsidRPr="0002335F">
        <w:rPr>
          <w:sz w:val="24"/>
        </w:rPr>
        <w:t xml:space="preserve">appropriate to ask students the questions </w:t>
      </w:r>
      <w:r w:rsidR="00067B0B" w:rsidRPr="0002335F">
        <w:rPr>
          <w:sz w:val="24"/>
        </w:rPr>
        <w:t xml:space="preserve">listed on the grid </w:t>
      </w:r>
      <w:r w:rsidRPr="0002335F">
        <w:rPr>
          <w:sz w:val="24"/>
        </w:rPr>
        <w:t xml:space="preserve">or perform the activities listed on the grid. You may even want to give the students the questions before starting the </w:t>
      </w:r>
      <w:r w:rsidR="003E0613" w:rsidRPr="0002335F">
        <w:rPr>
          <w:sz w:val="24"/>
        </w:rPr>
        <w:t xml:space="preserve">video </w:t>
      </w:r>
      <w:r w:rsidRPr="0002335F">
        <w:rPr>
          <w:sz w:val="24"/>
        </w:rPr>
        <w:t>and have them think about the answer while viewing the segment. That way, students will be engaged in active rather than passive viewing.</w:t>
      </w:r>
    </w:p>
    <w:p w:rsidR="00910C6F" w:rsidRPr="0002335F" w:rsidRDefault="00910C6F" w:rsidP="00525485">
      <w:pPr>
        <w:widowControl w:val="0"/>
        <w:spacing w:line="276" w:lineRule="auto"/>
        <w:jc w:val="left"/>
        <w:rPr>
          <w:sz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0"/>
        <w:gridCol w:w="105"/>
        <w:gridCol w:w="4324"/>
        <w:gridCol w:w="211"/>
      </w:tblGrid>
      <w:tr w:rsidR="00910C6F" w:rsidRPr="0002335F" w:rsidTr="002024EA">
        <w:tblPrEx>
          <w:tblCellMar>
            <w:top w:w="0" w:type="dxa"/>
            <w:bottom w:w="0" w:type="dxa"/>
          </w:tblCellMar>
        </w:tblPrEx>
        <w:trPr>
          <w:cantSplit/>
          <w:trHeight w:val="567"/>
        </w:trPr>
        <w:tc>
          <w:tcPr>
            <w:tcW w:w="4535" w:type="dxa"/>
            <w:gridSpan w:val="2"/>
            <w:vAlign w:val="center"/>
          </w:tcPr>
          <w:p w:rsidR="00910C6F" w:rsidRPr="0002335F" w:rsidRDefault="00377D00" w:rsidP="00525485">
            <w:pPr>
              <w:widowControl w:val="0"/>
              <w:spacing w:line="276" w:lineRule="auto"/>
              <w:ind w:left="10"/>
              <w:jc w:val="left"/>
              <w:rPr>
                <w:b/>
                <w:bCs/>
                <w:sz w:val="24"/>
              </w:rPr>
            </w:pPr>
            <w:r w:rsidRPr="0002335F">
              <w:rPr>
                <w:b/>
                <w:bCs/>
                <w:sz w:val="24"/>
              </w:rPr>
              <w:t>Pre-</w:t>
            </w:r>
            <w:r w:rsidR="007D4BD0" w:rsidRPr="0002335F">
              <w:rPr>
                <w:b/>
                <w:bCs/>
                <w:sz w:val="24"/>
              </w:rPr>
              <w:t>C</w:t>
            </w:r>
            <w:r w:rsidRPr="0002335F">
              <w:rPr>
                <w:b/>
                <w:bCs/>
                <w:sz w:val="24"/>
              </w:rPr>
              <w:t>lass Prep for You</w:t>
            </w:r>
          </w:p>
        </w:tc>
        <w:tc>
          <w:tcPr>
            <w:tcW w:w="4535" w:type="dxa"/>
            <w:gridSpan w:val="2"/>
            <w:vAlign w:val="center"/>
          </w:tcPr>
          <w:p w:rsidR="00910C6F" w:rsidRPr="0002335F" w:rsidRDefault="00377D00" w:rsidP="00525485">
            <w:pPr>
              <w:widowControl w:val="0"/>
              <w:spacing w:line="276" w:lineRule="auto"/>
              <w:jc w:val="left"/>
              <w:rPr>
                <w:b/>
                <w:bCs/>
                <w:sz w:val="24"/>
              </w:rPr>
            </w:pPr>
            <w:r w:rsidRPr="0002335F">
              <w:rPr>
                <w:b/>
                <w:bCs/>
                <w:sz w:val="24"/>
              </w:rPr>
              <w:t>Pre-Class Prep for Your Students</w:t>
            </w:r>
          </w:p>
        </w:tc>
      </w:tr>
      <w:tr w:rsidR="00910C6F" w:rsidRPr="0002335F" w:rsidTr="002024EA">
        <w:tblPrEx>
          <w:tblCellMar>
            <w:top w:w="0" w:type="dxa"/>
            <w:bottom w:w="0" w:type="dxa"/>
          </w:tblCellMar>
        </w:tblPrEx>
        <w:trPr>
          <w:gridAfter w:val="1"/>
          <w:wAfter w:w="211" w:type="dxa"/>
          <w:cantSplit/>
        </w:trPr>
        <w:tc>
          <w:tcPr>
            <w:tcW w:w="4430" w:type="dxa"/>
          </w:tcPr>
          <w:p w:rsidR="00910C6F" w:rsidRPr="0002335F" w:rsidRDefault="00910C6F" w:rsidP="00525485">
            <w:pPr>
              <w:widowControl w:val="0"/>
              <w:numPr>
                <w:ilvl w:val="0"/>
                <w:numId w:val="8"/>
              </w:numPr>
              <w:tabs>
                <w:tab w:val="clear" w:pos="720"/>
                <w:tab w:val="left" w:pos="567"/>
              </w:tabs>
              <w:spacing w:line="276" w:lineRule="auto"/>
              <w:ind w:left="567" w:hanging="425"/>
              <w:jc w:val="left"/>
              <w:rPr>
                <w:sz w:val="24"/>
              </w:rPr>
            </w:pPr>
            <w:r w:rsidRPr="0002335F">
              <w:rPr>
                <w:sz w:val="24"/>
              </w:rPr>
              <w:t xml:space="preserve">Preview the </w:t>
            </w:r>
            <w:r w:rsidRPr="0002335F">
              <w:rPr>
                <w:i/>
                <w:iCs/>
                <w:sz w:val="24"/>
              </w:rPr>
              <w:t>Company Clips</w:t>
            </w:r>
            <w:r w:rsidRPr="0002335F">
              <w:rPr>
                <w:sz w:val="24"/>
              </w:rPr>
              <w:t xml:space="preserve"> video segment for Chapter 1. This exercise reviews concepts for LO1, LO2, and LO3</w:t>
            </w:r>
            <w:r w:rsidR="00A7161E" w:rsidRPr="0002335F">
              <w:rPr>
                <w:sz w:val="24"/>
              </w:rPr>
              <w:t>.</w:t>
            </w:r>
          </w:p>
          <w:p w:rsidR="00910C6F" w:rsidRPr="0002335F" w:rsidRDefault="00910C6F" w:rsidP="00525485">
            <w:pPr>
              <w:widowControl w:val="0"/>
              <w:numPr>
                <w:ilvl w:val="0"/>
                <w:numId w:val="8"/>
              </w:numPr>
              <w:tabs>
                <w:tab w:val="clear" w:pos="720"/>
                <w:tab w:val="left" w:pos="567"/>
              </w:tabs>
              <w:spacing w:line="276" w:lineRule="auto"/>
              <w:ind w:left="567" w:hanging="425"/>
              <w:jc w:val="left"/>
              <w:rPr>
                <w:sz w:val="24"/>
              </w:rPr>
            </w:pPr>
            <w:r w:rsidRPr="0002335F">
              <w:rPr>
                <w:sz w:val="24"/>
              </w:rPr>
              <w:t>Review your lesson plan.</w:t>
            </w:r>
          </w:p>
          <w:p w:rsidR="00910C6F" w:rsidRPr="0002335F" w:rsidRDefault="00910C6F" w:rsidP="00525485">
            <w:pPr>
              <w:widowControl w:val="0"/>
              <w:numPr>
                <w:ilvl w:val="0"/>
                <w:numId w:val="8"/>
              </w:numPr>
              <w:tabs>
                <w:tab w:val="clear" w:pos="720"/>
                <w:tab w:val="left" w:pos="567"/>
              </w:tabs>
              <w:spacing w:line="276" w:lineRule="auto"/>
              <w:ind w:left="567" w:hanging="425"/>
              <w:jc w:val="left"/>
              <w:rPr>
                <w:sz w:val="24"/>
              </w:rPr>
            </w:pPr>
            <w:r w:rsidRPr="0002335F">
              <w:rPr>
                <w:sz w:val="24"/>
              </w:rPr>
              <w:t>Make sure you have all of the equipment needed to show the video to the class, including the DVD and a way to project the video.</w:t>
            </w:r>
          </w:p>
          <w:p w:rsidR="00007732" w:rsidRPr="0002335F" w:rsidRDefault="00007732" w:rsidP="00525485">
            <w:pPr>
              <w:widowControl w:val="0"/>
              <w:numPr>
                <w:ilvl w:val="0"/>
                <w:numId w:val="8"/>
              </w:numPr>
              <w:tabs>
                <w:tab w:val="clear" w:pos="720"/>
                <w:tab w:val="left" w:pos="567"/>
              </w:tabs>
              <w:spacing w:line="276" w:lineRule="auto"/>
              <w:ind w:left="567" w:hanging="425"/>
              <w:jc w:val="left"/>
              <w:rPr>
                <w:sz w:val="24"/>
              </w:rPr>
            </w:pPr>
            <w:r w:rsidRPr="0002335F">
              <w:rPr>
                <w:sz w:val="24"/>
              </w:rPr>
              <w:t xml:space="preserve">You can also stream the video </w:t>
            </w:r>
            <w:hyperlink r:id="rId9" w:history="1">
              <w:r w:rsidRPr="0002335F">
                <w:rPr>
                  <w:rStyle w:val="ad"/>
                  <w:color w:val="auto"/>
                  <w:sz w:val="24"/>
                </w:rPr>
                <w:t>H</w:t>
              </w:r>
              <w:r w:rsidRPr="0002335F">
                <w:rPr>
                  <w:rStyle w:val="ad"/>
                  <w:color w:val="auto"/>
                  <w:sz w:val="24"/>
                </w:rPr>
                <w:t>E</w:t>
              </w:r>
              <w:r w:rsidRPr="0002335F">
                <w:rPr>
                  <w:rStyle w:val="ad"/>
                  <w:color w:val="auto"/>
                  <w:sz w:val="24"/>
                </w:rPr>
                <w:t>R</w:t>
              </w:r>
              <w:r w:rsidRPr="0002335F">
                <w:rPr>
                  <w:rStyle w:val="ad"/>
                  <w:color w:val="auto"/>
                  <w:sz w:val="24"/>
                </w:rPr>
                <w:t>E</w:t>
              </w:r>
            </w:hyperlink>
          </w:p>
        </w:tc>
        <w:tc>
          <w:tcPr>
            <w:tcW w:w="4429" w:type="dxa"/>
            <w:gridSpan w:val="2"/>
          </w:tcPr>
          <w:p w:rsidR="00910C6F" w:rsidRPr="0002335F" w:rsidRDefault="00910C6F" w:rsidP="00525485">
            <w:pPr>
              <w:widowControl w:val="0"/>
              <w:numPr>
                <w:ilvl w:val="0"/>
                <w:numId w:val="8"/>
              </w:numPr>
              <w:tabs>
                <w:tab w:val="clear" w:pos="720"/>
                <w:tab w:val="left" w:pos="567"/>
              </w:tabs>
              <w:spacing w:line="276" w:lineRule="auto"/>
              <w:ind w:left="567" w:hanging="425"/>
              <w:jc w:val="left"/>
              <w:rPr>
                <w:i/>
                <w:iCs/>
                <w:sz w:val="24"/>
              </w:rPr>
            </w:pPr>
            <w:r w:rsidRPr="0002335F">
              <w:rPr>
                <w:sz w:val="24"/>
              </w:rPr>
              <w:t xml:space="preserve">Have students familiarize themselves with the following terms and concepts: </w:t>
            </w:r>
            <w:r w:rsidRPr="0002335F">
              <w:rPr>
                <w:i/>
                <w:iCs/>
                <w:sz w:val="24"/>
              </w:rPr>
              <w:t xml:space="preserve">marketing, production orientation, marketing concept, market orientation, </w:t>
            </w:r>
            <w:r w:rsidRPr="0002335F">
              <w:rPr>
                <w:sz w:val="24"/>
              </w:rPr>
              <w:t>and</w:t>
            </w:r>
            <w:r w:rsidRPr="0002335F">
              <w:rPr>
                <w:i/>
                <w:iCs/>
                <w:sz w:val="24"/>
              </w:rPr>
              <w:t xml:space="preserve"> societal marketing orientation.</w:t>
            </w:r>
          </w:p>
          <w:p w:rsidR="00910C6F" w:rsidRPr="0002335F" w:rsidRDefault="00007732" w:rsidP="00525485">
            <w:pPr>
              <w:widowControl w:val="0"/>
              <w:numPr>
                <w:ilvl w:val="0"/>
                <w:numId w:val="8"/>
              </w:numPr>
              <w:tabs>
                <w:tab w:val="clear" w:pos="720"/>
                <w:tab w:val="left" w:pos="567"/>
              </w:tabs>
              <w:spacing w:line="276" w:lineRule="auto"/>
              <w:ind w:left="567" w:hanging="425"/>
              <w:jc w:val="left"/>
              <w:rPr>
                <w:sz w:val="24"/>
              </w:rPr>
            </w:pPr>
            <w:r w:rsidRPr="0002335F">
              <w:rPr>
                <w:sz w:val="24"/>
              </w:rPr>
              <w:t>Have students search for Geoffrey B. Small and read some articles about him. Depending on the amount of controversy/discussion you would like to spark, Small</w:t>
            </w:r>
            <w:r w:rsidR="002712D5">
              <w:rPr>
                <w:sz w:val="24"/>
              </w:rPr>
              <w:t>’</w:t>
            </w:r>
            <w:r w:rsidRPr="0002335F">
              <w:rPr>
                <w:sz w:val="24"/>
              </w:rPr>
              <w:t xml:space="preserve">s articles on </w:t>
            </w:r>
            <w:r w:rsidR="00BC25EB" w:rsidRPr="0002335F">
              <w:rPr>
                <w:sz w:val="24"/>
              </w:rPr>
              <w:t xml:space="preserve">his forum at </w:t>
            </w:r>
            <w:r w:rsidRPr="0002335F">
              <w:rPr>
                <w:sz w:val="24"/>
              </w:rPr>
              <w:t>StyleZeitgeist (</w:t>
            </w:r>
            <w:hyperlink r:id="rId10" w:history="1">
              <w:r w:rsidR="00BC25EB" w:rsidRPr="0002335F">
                <w:rPr>
                  <w:rStyle w:val="ad"/>
                  <w:color w:val="auto"/>
                  <w:sz w:val="24"/>
                </w:rPr>
                <w:t>here</w:t>
              </w:r>
            </w:hyperlink>
            <w:r w:rsidR="00BC25EB" w:rsidRPr="0002335F">
              <w:rPr>
                <w:sz w:val="24"/>
              </w:rPr>
              <w:t>)</w:t>
            </w:r>
            <w:r w:rsidRPr="0002335F">
              <w:rPr>
                <w:sz w:val="24"/>
              </w:rPr>
              <w:t xml:space="preserve"> are very informative about his stance on clothing and politics, but can be highly divisive</w:t>
            </w:r>
            <w:r w:rsidR="003E0613" w:rsidRPr="0002335F">
              <w:rPr>
                <w:sz w:val="24"/>
              </w:rPr>
              <w:t>.</w:t>
            </w:r>
          </w:p>
        </w:tc>
      </w:tr>
      <w:tr w:rsidR="00910C6F" w:rsidRPr="0002335F" w:rsidTr="002024EA">
        <w:tblPrEx>
          <w:tblCellMar>
            <w:top w:w="0" w:type="dxa"/>
            <w:bottom w:w="0" w:type="dxa"/>
          </w:tblCellMar>
        </w:tblPrEx>
        <w:trPr>
          <w:gridAfter w:val="1"/>
          <w:wAfter w:w="211" w:type="dxa"/>
          <w:cantSplit/>
          <w:trHeight w:val="510"/>
        </w:trPr>
        <w:tc>
          <w:tcPr>
            <w:tcW w:w="8859" w:type="dxa"/>
            <w:gridSpan w:val="3"/>
            <w:vAlign w:val="center"/>
          </w:tcPr>
          <w:p w:rsidR="00910C6F" w:rsidRPr="0002335F" w:rsidRDefault="00377D00" w:rsidP="00525485">
            <w:pPr>
              <w:widowControl w:val="0"/>
              <w:spacing w:line="276" w:lineRule="auto"/>
              <w:jc w:val="left"/>
              <w:rPr>
                <w:b/>
                <w:bCs/>
                <w:sz w:val="24"/>
              </w:rPr>
            </w:pPr>
            <w:r w:rsidRPr="0002335F">
              <w:rPr>
                <w:b/>
                <w:bCs/>
                <w:sz w:val="24"/>
              </w:rPr>
              <w:t>Video Review Exercise</w:t>
            </w:r>
          </w:p>
        </w:tc>
      </w:tr>
      <w:tr w:rsidR="00910C6F" w:rsidRPr="0002335F" w:rsidTr="00377D00">
        <w:tblPrEx>
          <w:tblCellMar>
            <w:top w:w="0" w:type="dxa"/>
            <w:bottom w:w="0" w:type="dxa"/>
          </w:tblCellMar>
        </w:tblPrEx>
        <w:trPr>
          <w:gridAfter w:val="1"/>
          <w:wAfter w:w="211" w:type="dxa"/>
          <w:cantSplit/>
          <w:trHeight w:val="510"/>
        </w:trPr>
        <w:tc>
          <w:tcPr>
            <w:tcW w:w="4430" w:type="dxa"/>
            <w:vAlign w:val="center"/>
          </w:tcPr>
          <w:p w:rsidR="00910C6F" w:rsidRPr="0002335F" w:rsidRDefault="00910C6F" w:rsidP="00525485">
            <w:pPr>
              <w:pStyle w:val="af2"/>
              <w:widowControl w:val="0"/>
              <w:spacing w:line="276" w:lineRule="auto"/>
              <w:jc w:val="left"/>
              <w:rPr>
                <w:sz w:val="24"/>
              </w:rPr>
            </w:pPr>
            <w:r w:rsidRPr="0002335F">
              <w:rPr>
                <w:sz w:val="24"/>
              </w:rPr>
              <w:t>A</w:t>
            </w:r>
            <w:r w:rsidR="00377D00" w:rsidRPr="0002335F">
              <w:rPr>
                <w:sz w:val="24"/>
              </w:rPr>
              <w:t>ctivity</w:t>
            </w:r>
          </w:p>
        </w:tc>
        <w:tc>
          <w:tcPr>
            <w:tcW w:w="4429" w:type="dxa"/>
            <w:gridSpan w:val="2"/>
            <w:vAlign w:val="center"/>
          </w:tcPr>
          <w:p w:rsidR="00910C6F" w:rsidRPr="0002335F" w:rsidRDefault="00377D00" w:rsidP="00525485">
            <w:pPr>
              <w:widowControl w:val="0"/>
              <w:spacing w:line="276" w:lineRule="auto"/>
              <w:jc w:val="left"/>
              <w:rPr>
                <w:b/>
                <w:bCs/>
                <w:sz w:val="24"/>
              </w:rPr>
            </w:pPr>
            <w:r w:rsidRPr="0002335F">
              <w:rPr>
                <w:b/>
                <w:bCs/>
                <w:sz w:val="24"/>
              </w:rPr>
              <w:t>Teaching Method</w:t>
            </w:r>
          </w:p>
        </w:tc>
      </w:tr>
      <w:tr w:rsidR="00910C6F" w:rsidRPr="0002335F" w:rsidTr="002024EA">
        <w:tblPrEx>
          <w:tblCellMar>
            <w:top w:w="0" w:type="dxa"/>
            <w:bottom w:w="0" w:type="dxa"/>
          </w:tblCellMar>
        </w:tblPrEx>
        <w:trPr>
          <w:gridAfter w:val="1"/>
          <w:wAfter w:w="211" w:type="dxa"/>
          <w:cantSplit/>
          <w:trHeight w:val="548"/>
        </w:trPr>
        <w:tc>
          <w:tcPr>
            <w:tcW w:w="4430" w:type="dxa"/>
            <w:vAlign w:val="center"/>
          </w:tcPr>
          <w:p w:rsidR="00910C6F" w:rsidRPr="0002335F" w:rsidRDefault="00910C6F" w:rsidP="00525485">
            <w:pPr>
              <w:pStyle w:val="af2"/>
              <w:widowControl w:val="0"/>
              <w:spacing w:line="276" w:lineRule="auto"/>
              <w:jc w:val="left"/>
              <w:rPr>
                <w:sz w:val="24"/>
              </w:rPr>
            </w:pPr>
            <w:r w:rsidRPr="0002335F">
              <w:rPr>
                <w:sz w:val="24"/>
              </w:rPr>
              <w:t>Warm Up</w:t>
            </w:r>
          </w:p>
        </w:tc>
        <w:tc>
          <w:tcPr>
            <w:tcW w:w="4429" w:type="dxa"/>
            <w:gridSpan w:val="2"/>
            <w:tcBorders>
              <w:bottom w:val="single" w:sz="4" w:space="0" w:color="auto"/>
            </w:tcBorders>
          </w:tcPr>
          <w:p w:rsidR="00910C6F" w:rsidRPr="0002335F" w:rsidRDefault="00910C6F" w:rsidP="00525485">
            <w:pPr>
              <w:widowControl w:val="0"/>
              <w:spacing w:line="276" w:lineRule="auto"/>
              <w:jc w:val="left"/>
              <w:rPr>
                <w:sz w:val="24"/>
              </w:rPr>
            </w:pPr>
            <w:r w:rsidRPr="0002335F">
              <w:rPr>
                <w:sz w:val="24"/>
              </w:rPr>
              <w:t xml:space="preserve">Begin by asking students </w:t>
            </w:r>
            <w:r w:rsidR="002712D5">
              <w:rPr>
                <w:sz w:val="24"/>
              </w:rPr>
              <w:t>“</w:t>
            </w:r>
            <w:r w:rsidRPr="0002335F">
              <w:rPr>
                <w:sz w:val="24"/>
              </w:rPr>
              <w:t>What is marketing?</w:t>
            </w:r>
            <w:r w:rsidR="002712D5">
              <w:rPr>
                <w:sz w:val="24"/>
              </w:rPr>
              <w:t>”</w:t>
            </w:r>
          </w:p>
        </w:tc>
      </w:tr>
      <w:tr w:rsidR="00DF2CA7" w:rsidRPr="0002335F" w:rsidTr="007F0346">
        <w:tblPrEx>
          <w:tblCellMar>
            <w:top w:w="0" w:type="dxa"/>
            <w:bottom w:w="0" w:type="dxa"/>
          </w:tblCellMar>
        </w:tblPrEx>
        <w:trPr>
          <w:cantSplit/>
          <w:trHeight w:val="8050"/>
        </w:trPr>
        <w:tc>
          <w:tcPr>
            <w:tcW w:w="4535" w:type="dxa"/>
            <w:gridSpan w:val="2"/>
            <w:vAlign w:val="center"/>
          </w:tcPr>
          <w:p w:rsidR="00DF2CA7" w:rsidRPr="0002335F" w:rsidRDefault="00DF2CA7" w:rsidP="00525485">
            <w:pPr>
              <w:pStyle w:val="af2"/>
              <w:widowControl w:val="0"/>
              <w:spacing w:line="276" w:lineRule="auto"/>
              <w:jc w:val="left"/>
              <w:rPr>
                <w:sz w:val="24"/>
              </w:rPr>
            </w:pPr>
            <w:r w:rsidRPr="0002335F">
              <w:rPr>
                <w:sz w:val="24"/>
              </w:rPr>
              <w:t>In-</w:t>
            </w:r>
            <w:r w:rsidR="00F26109" w:rsidRPr="0002335F">
              <w:rPr>
                <w:sz w:val="24"/>
              </w:rPr>
              <w:t xml:space="preserve">Class </w:t>
            </w:r>
            <w:r w:rsidRPr="0002335F">
              <w:rPr>
                <w:sz w:val="24"/>
              </w:rPr>
              <w:t>Preview</w:t>
            </w: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7F0346" w:rsidRPr="0002335F" w:rsidRDefault="007F0346"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7F0346" w:rsidRPr="0002335F" w:rsidRDefault="007F0346"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rPr>
                <w:sz w:val="24"/>
              </w:rPr>
            </w:pPr>
          </w:p>
          <w:p w:rsidR="00B07DE8" w:rsidRPr="0002335F" w:rsidRDefault="00B07DE8" w:rsidP="00525485">
            <w:pPr>
              <w:pStyle w:val="af0"/>
              <w:widowControl w:val="0"/>
              <w:spacing w:line="276" w:lineRule="auto"/>
              <w:jc w:val="left"/>
            </w:pPr>
          </w:p>
        </w:tc>
        <w:tc>
          <w:tcPr>
            <w:tcW w:w="4535" w:type="dxa"/>
            <w:gridSpan w:val="2"/>
            <w:vAlign w:val="center"/>
          </w:tcPr>
          <w:p w:rsidR="00DF2CA7" w:rsidRPr="0002335F" w:rsidRDefault="00DF2CA7" w:rsidP="00525485">
            <w:pPr>
              <w:widowControl w:val="0"/>
              <w:numPr>
                <w:ilvl w:val="0"/>
                <w:numId w:val="8"/>
              </w:numPr>
              <w:tabs>
                <w:tab w:val="clear" w:pos="720"/>
                <w:tab w:val="left" w:pos="567"/>
              </w:tabs>
              <w:spacing w:line="276" w:lineRule="auto"/>
              <w:ind w:left="567" w:hanging="425"/>
              <w:jc w:val="left"/>
              <w:rPr>
                <w:sz w:val="24"/>
              </w:rPr>
            </w:pPr>
            <w:r w:rsidRPr="0002335F">
              <w:rPr>
                <w:sz w:val="24"/>
              </w:rPr>
              <w:t xml:space="preserve">Segue into a discussion of the </w:t>
            </w:r>
            <w:r w:rsidRPr="0002335F">
              <w:rPr>
                <w:i/>
                <w:iCs/>
                <w:sz w:val="24"/>
              </w:rPr>
              <w:t>marketing concept</w:t>
            </w:r>
            <w:r w:rsidRPr="0002335F">
              <w:rPr>
                <w:sz w:val="24"/>
              </w:rPr>
              <w:t xml:space="preserve"> and the four marketing management philosophies.</w:t>
            </w:r>
          </w:p>
          <w:p w:rsidR="00CA43EA" w:rsidRPr="0002335F" w:rsidRDefault="00DF2CA7" w:rsidP="00525485">
            <w:pPr>
              <w:widowControl w:val="0"/>
              <w:numPr>
                <w:ilvl w:val="0"/>
                <w:numId w:val="8"/>
              </w:numPr>
              <w:tabs>
                <w:tab w:val="clear" w:pos="720"/>
                <w:tab w:val="left" w:pos="567"/>
              </w:tabs>
              <w:spacing w:line="276" w:lineRule="auto"/>
              <w:ind w:left="567" w:hanging="425"/>
              <w:jc w:val="left"/>
              <w:rPr>
                <w:sz w:val="24"/>
              </w:rPr>
            </w:pPr>
            <w:r w:rsidRPr="0002335F">
              <w:rPr>
                <w:sz w:val="24"/>
              </w:rPr>
              <w:t>Write the four marketing philosophies on the board.</w:t>
            </w:r>
          </w:p>
          <w:p w:rsidR="00DF2CA7" w:rsidRPr="0002335F" w:rsidRDefault="00DF2CA7" w:rsidP="00525485">
            <w:pPr>
              <w:widowControl w:val="0"/>
              <w:numPr>
                <w:ilvl w:val="0"/>
                <w:numId w:val="8"/>
              </w:numPr>
              <w:tabs>
                <w:tab w:val="clear" w:pos="720"/>
                <w:tab w:val="left" w:pos="567"/>
              </w:tabs>
              <w:spacing w:line="276" w:lineRule="auto"/>
              <w:ind w:left="567" w:hanging="425"/>
              <w:jc w:val="left"/>
              <w:rPr>
                <w:sz w:val="24"/>
              </w:rPr>
            </w:pPr>
            <w:r w:rsidRPr="0002335F">
              <w:rPr>
                <w:sz w:val="24"/>
              </w:rPr>
              <w:t>Take an informal class poll to see which model resonates most with students.</w:t>
            </w:r>
          </w:p>
          <w:p w:rsidR="00CA43EA" w:rsidRPr="0002335F" w:rsidRDefault="00DF2CA7" w:rsidP="00525485">
            <w:pPr>
              <w:widowControl w:val="0"/>
              <w:numPr>
                <w:ilvl w:val="0"/>
                <w:numId w:val="8"/>
              </w:numPr>
              <w:tabs>
                <w:tab w:val="clear" w:pos="720"/>
                <w:tab w:val="left" w:pos="567"/>
              </w:tabs>
              <w:spacing w:line="276" w:lineRule="auto"/>
              <w:ind w:left="567" w:hanging="425"/>
              <w:jc w:val="left"/>
              <w:rPr>
                <w:sz w:val="24"/>
              </w:rPr>
            </w:pPr>
            <w:r w:rsidRPr="0002335F">
              <w:rPr>
                <w:sz w:val="24"/>
              </w:rPr>
              <w:t xml:space="preserve">Ask students, while writing on the board: </w:t>
            </w:r>
            <w:r w:rsidR="002712D5">
              <w:rPr>
                <w:sz w:val="24"/>
              </w:rPr>
              <w:t>“</w:t>
            </w:r>
            <w:r w:rsidRPr="0002335F">
              <w:rPr>
                <w:sz w:val="24"/>
              </w:rPr>
              <w:t xml:space="preserve">What does a firm </w:t>
            </w:r>
            <w:r w:rsidRPr="0002335F">
              <w:rPr>
                <w:i/>
                <w:iCs/>
                <w:sz w:val="24"/>
              </w:rPr>
              <w:t>need</w:t>
            </w:r>
            <w:r w:rsidRPr="0002335F">
              <w:rPr>
                <w:sz w:val="24"/>
              </w:rPr>
              <w:t xml:space="preserve"> to succeed in competitive markets?</w:t>
            </w:r>
            <w:r w:rsidR="002712D5">
              <w:rPr>
                <w:sz w:val="24"/>
              </w:rPr>
              <w:t>”</w:t>
            </w:r>
          </w:p>
          <w:p w:rsidR="00DF2CA7" w:rsidRPr="0002335F" w:rsidRDefault="00DF2CA7" w:rsidP="00525485">
            <w:pPr>
              <w:widowControl w:val="0"/>
              <w:numPr>
                <w:ilvl w:val="0"/>
                <w:numId w:val="8"/>
              </w:numPr>
              <w:tabs>
                <w:tab w:val="clear" w:pos="720"/>
                <w:tab w:val="left" w:pos="567"/>
              </w:tabs>
              <w:spacing w:line="276" w:lineRule="auto"/>
              <w:ind w:left="567" w:hanging="425"/>
              <w:jc w:val="left"/>
              <w:rPr>
                <w:sz w:val="24"/>
              </w:rPr>
            </w:pPr>
            <w:r w:rsidRPr="0002335F">
              <w:rPr>
                <w:sz w:val="24"/>
              </w:rPr>
              <w:t>While listening to students</w:t>
            </w:r>
            <w:r w:rsidR="002712D5">
              <w:rPr>
                <w:sz w:val="24"/>
              </w:rPr>
              <w:t>’</w:t>
            </w:r>
            <w:r w:rsidRPr="0002335F">
              <w:rPr>
                <w:sz w:val="24"/>
              </w:rPr>
              <w:t xml:space="preserve"> insights, write the following points on the board</w:t>
            </w:r>
            <w:r w:rsidR="00A848C0" w:rsidRPr="0002335F">
              <w:rPr>
                <w:sz w:val="24"/>
              </w:rPr>
              <w:t>:</w:t>
            </w:r>
          </w:p>
          <w:p w:rsidR="00DF2CA7" w:rsidRPr="0002335F" w:rsidRDefault="00F26109" w:rsidP="00525485">
            <w:pPr>
              <w:widowControl w:val="0"/>
              <w:numPr>
                <w:ilvl w:val="1"/>
                <w:numId w:val="22"/>
              </w:numPr>
              <w:tabs>
                <w:tab w:val="clear" w:pos="1440"/>
                <w:tab w:val="left" w:pos="1134"/>
              </w:tabs>
              <w:spacing w:line="276" w:lineRule="auto"/>
              <w:ind w:left="1134" w:hanging="425"/>
              <w:jc w:val="left"/>
              <w:rPr>
                <w:iCs/>
                <w:sz w:val="24"/>
              </w:rPr>
            </w:pPr>
            <w:r w:rsidRPr="0002335F">
              <w:rPr>
                <w:iCs/>
                <w:sz w:val="24"/>
              </w:rPr>
              <w:t xml:space="preserve">A </w:t>
            </w:r>
            <w:r w:rsidR="00DF2CA7" w:rsidRPr="0002335F">
              <w:rPr>
                <w:iCs/>
                <w:sz w:val="24"/>
              </w:rPr>
              <w:t>clear understanding of what customers want</w:t>
            </w:r>
          </w:p>
          <w:p w:rsidR="00DF2CA7" w:rsidRPr="0002335F" w:rsidRDefault="00F26109" w:rsidP="00525485">
            <w:pPr>
              <w:widowControl w:val="0"/>
              <w:numPr>
                <w:ilvl w:val="1"/>
                <w:numId w:val="22"/>
              </w:numPr>
              <w:tabs>
                <w:tab w:val="clear" w:pos="1440"/>
                <w:tab w:val="left" w:pos="1134"/>
              </w:tabs>
              <w:spacing w:line="276" w:lineRule="auto"/>
              <w:ind w:left="1134" w:hanging="425"/>
              <w:jc w:val="left"/>
              <w:rPr>
                <w:sz w:val="24"/>
              </w:rPr>
            </w:pPr>
            <w:r w:rsidRPr="0002335F">
              <w:rPr>
                <w:iCs/>
                <w:sz w:val="24"/>
              </w:rPr>
              <w:t xml:space="preserve">Focus </w:t>
            </w:r>
            <w:r w:rsidR="00455AD3" w:rsidRPr="0002335F">
              <w:rPr>
                <w:iCs/>
                <w:sz w:val="24"/>
              </w:rPr>
              <w:t>on producing</w:t>
            </w:r>
            <w:r w:rsidR="00DF2CA7" w:rsidRPr="0002335F">
              <w:rPr>
                <w:iCs/>
                <w:sz w:val="24"/>
              </w:rPr>
              <w:t xml:space="preserve"> what the customer wants, rather than on what management thinks should be produced</w:t>
            </w:r>
          </w:p>
          <w:p w:rsidR="00DF2CA7" w:rsidRPr="0002335F" w:rsidRDefault="00DF2CA7" w:rsidP="00525485">
            <w:pPr>
              <w:widowControl w:val="0"/>
              <w:numPr>
                <w:ilvl w:val="0"/>
                <w:numId w:val="22"/>
              </w:numPr>
              <w:tabs>
                <w:tab w:val="clear" w:pos="360"/>
                <w:tab w:val="left" w:pos="567"/>
              </w:tabs>
              <w:spacing w:line="276" w:lineRule="auto"/>
              <w:ind w:left="567" w:hanging="425"/>
              <w:jc w:val="left"/>
              <w:rPr>
                <w:sz w:val="24"/>
              </w:rPr>
            </w:pPr>
            <w:r w:rsidRPr="0002335F">
              <w:rPr>
                <w:sz w:val="24"/>
              </w:rPr>
              <w:t xml:space="preserve">Write the following </w:t>
            </w:r>
            <w:r w:rsidR="002712D5">
              <w:rPr>
                <w:sz w:val="24"/>
              </w:rPr>
              <w:t>“</w:t>
            </w:r>
            <w:r w:rsidRPr="0002335F">
              <w:rPr>
                <w:sz w:val="24"/>
              </w:rPr>
              <w:t>viewing</w:t>
            </w:r>
            <w:r w:rsidR="002712D5">
              <w:rPr>
                <w:sz w:val="24"/>
              </w:rPr>
              <w:t>”</w:t>
            </w:r>
            <w:r w:rsidRPr="0002335F">
              <w:rPr>
                <w:sz w:val="24"/>
              </w:rPr>
              <w:t xml:space="preserve"> questions on the board, or simply prompt students to think about them as they watch the video.</w:t>
            </w:r>
          </w:p>
        </w:tc>
      </w:tr>
    </w:tbl>
    <w:p w:rsidR="0085651D" w:rsidRPr="0002335F" w:rsidRDefault="0085651D" w:rsidP="00525485">
      <w:pPr>
        <w:widowControl w:val="0"/>
        <w:spacing w:line="276" w:lineRule="auto"/>
        <w:jc w:val="left"/>
        <w:rPr>
          <w:sz w:val="24"/>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6728"/>
      </w:tblGrid>
      <w:tr w:rsidR="00910C6F" w:rsidRPr="0002335F" w:rsidTr="00A32F24">
        <w:tblPrEx>
          <w:tblCellMar>
            <w:top w:w="0" w:type="dxa"/>
            <w:bottom w:w="0" w:type="dxa"/>
          </w:tblCellMar>
        </w:tblPrEx>
        <w:trPr>
          <w:cantSplit/>
          <w:trHeight w:val="1531"/>
        </w:trPr>
        <w:tc>
          <w:tcPr>
            <w:tcW w:w="2131" w:type="dxa"/>
            <w:vAlign w:val="center"/>
          </w:tcPr>
          <w:p w:rsidR="00910C6F" w:rsidRPr="0002335F" w:rsidRDefault="00910C6F" w:rsidP="00525485">
            <w:pPr>
              <w:widowControl w:val="0"/>
              <w:spacing w:line="276" w:lineRule="auto"/>
              <w:jc w:val="left"/>
              <w:rPr>
                <w:b/>
                <w:bCs/>
                <w:sz w:val="24"/>
              </w:rPr>
            </w:pPr>
            <w:r w:rsidRPr="0002335F">
              <w:rPr>
                <w:b/>
                <w:bCs/>
                <w:sz w:val="24"/>
              </w:rPr>
              <w:t>Viewing</w:t>
            </w:r>
          </w:p>
          <w:p w:rsidR="00910C6F" w:rsidRPr="0002335F" w:rsidRDefault="00910C6F" w:rsidP="00525485">
            <w:pPr>
              <w:widowControl w:val="0"/>
              <w:spacing w:line="276" w:lineRule="auto"/>
              <w:jc w:val="left"/>
              <w:rPr>
                <w:bCs/>
                <w:sz w:val="24"/>
              </w:rPr>
            </w:pPr>
          </w:p>
          <w:p w:rsidR="00910C6F" w:rsidRPr="0002335F" w:rsidRDefault="00910C6F" w:rsidP="00525485">
            <w:pPr>
              <w:widowControl w:val="0"/>
              <w:spacing w:line="276" w:lineRule="auto"/>
              <w:jc w:val="left"/>
              <w:rPr>
                <w:i/>
                <w:iCs/>
                <w:sz w:val="24"/>
              </w:rPr>
            </w:pPr>
            <w:r w:rsidRPr="0002335F">
              <w:rPr>
                <w:i/>
                <w:iCs/>
                <w:sz w:val="24"/>
              </w:rPr>
              <w:t>(solutions below)</w:t>
            </w:r>
          </w:p>
        </w:tc>
        <w:tc>
          <w:tcPr>
            <w:tcW w:w="6728" w:type="dxa"/>
            <w:tcBorders>
              <w:bottom w:val="single" w:sz="4" w:space="0" w:color="auto"/>
            </w:tcBorders>
            <w:vAlign w:val="center"/>
          </w:tcPr>
          <w:p w:rsidR="00910C6F" w:rsidRPr="0002335F" w:rsidRDefault="00910C6F" w:rsidP="00525485">
            <w:pPr>
              <w:widowControl w:val="0"/>
              <w:numPr>
                <w:ilvl w:val="0"/>
                <w:numId w:val="11"/>
              </w:numPr>
              <w:tabs>
                <w:tab w:val="clear" w:pos="360"/>
                <w:tab w:val="left" w:pos="567"/>
              </w:tabs>
              <w:spacing w:line="276" w:lineRule="auto"/>
              <w:ind w:left="567" w:hanging="425"/>
              <w:jc w:val="left"/>
              <w:rPr>
                <w:sz w:val="24"/>
              </w:rPr>
            </w:pPr>
            <w:r w:rsidRPr="0002335F">
              <w:rPr>
                <w:sz w:val="24"/>
              </w:rPr>
              <w:t xml:space="preserve">Is </w:t>
            </w:r>
            <w:r w:rsidR="00BC25EB" w:rsidRPr="0002335F">
              <w:rPr>
                <w:sz w:val="24"/>
              </w:rPr>
              <w:t xml:space="preserve">Geoffrey B. Small </w:t>
            </w:r>
            <w:r w:rsidRPr="0002335F">
              <w:rPr>
                <w:sz w:val="24"/>
              </w:rPr>
              <w:t>best described as having a market orientation or a societal</w:t>
            </w:r>
            <w:r w:rsidR="007959F0" w:rsidRPr="0002335F">
              <w:rPr>
                <w:sz w:val="24"/>
              </w:rPr>
              <w:t xml:space="preserve"> </w:t>
            </w:r>
            <w:r w:rsidRPr="0002335F">
              <w:rPr>
                <w:sz w:val="24"/>
              </w:rPr>
              <w:t>marketing orientation?</w:t>
            </w:r>
          </w:p>
          <w:p w:rsidR="001E1D14" w:rsidRPr="0002335F" w:rsidRDefault="001E1D14" w:rsidP="00525485">
            <w:pPr>
              <w:widowControl w:val="0"/>
              <w:numPr>
                <w:ilvl w:val="0"/>
                <w:numId w:val="11"/>
              </w:numPr>
              <w:tabs>
                <w:tab w:val="clear" w:pos="360"/>
                <w:tab w:val="left" w:pos="567"/>
              </w:tabs>
              <w:spacing w:line="276" w:lineRule="auto"/>
              <w:ind w:left="567" w:hanging="425"/>
              <w:jc w:val="left"/>
              <w:rPr>
                <w:sz w:val="24"/>
              </w:rPr>
            </w:pPr>
            <w:r w:rsidRPr="0002335F">
              <w:rPr>
                <w:sz w:val="24"/>
              </w:rPr>
              <w:t xml:space="preserve">How does </w:t>
            </w:r>
            <w:r w:rsidR="00BC25EB" w:rsidRPr="0002335F">
              <w:rPr>
                <w:sz w:val="24"/>
              </w:rPr>
              <w:t xml:space="preserve">Geoffrey B. Small </w:t>
            </w:r>
            <w:r w:rsidRPr="0002335F">
              <w:rPr>
                <w:sz w:val="24"/>
              </w:rPr>
              <w:t>implement the marketing concept?</w:t>
            </w:r>
          </w:p>
        </w:tc>
      </w:tr>
      <w:tr w:rsidR="00DF2CA7" w:rsidRPr="0002335F" w:rsidTr="00A32F24">
        <w:tblPrEx>
          <w:tblCellMar>
            <w:top w:w="0" w:type="dxa"/>
            <w:bottom w:w="0" w:type="dxa"/>
          </w:tblCellMar>
        </w:tblPrEx>
        <w:trPr>
          <w:cantSplit/>
          <w:trHeight w:val="3798"/>
        </w:trPr>
        <w:tc>
          <w:tcPr>
            <w:tcW w:w="2131" w:type="dxa"/>
            <w:vAlign w:val="center"/>
          </w:tcPr>
          <w:p w:rsidR="00DF2CA7" w:rsidRPr="0002335F" w:rsidRDefault="00DF2CA7" w:rsidP="00525485">
            <w:pPr>
              <w:widowControl w:val="0"/>
              <w:spacing w:line="276" w:lineRule="auto"/>
              <w:jc w:val="left"/>
              <w:rPr>
                <w:b/>
                <w:bCs/>
                <w:sz w:val="24"/>
              </w:rPr>
            </w:pPr>
            <w:r w:rsidRPr="0002335F">
              <w:rPr>
                <w:b/>
                <w:bCs/>
                <w:sz w:val="24"/>
              </w:rPr>
              <w:t>Follow-up</w:t>
            </w: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Cs/>
                <w:sz w:val="24"/>
              </w:rPr>
            </w:pPr>
          </w:p>
          <w:p w:rsidR="008F08D0" w:rsidRPr="0002335F" w:rsidRDefault="008F08D0" w:rsidP="00525485">
            <w:pPr>
              <w:widowControl w:val="0"/>
              <w:spacing w:line="276" w:lineRule="auto"/>
              <w:jc w:val="left"/>
              <w:rPr>
                <w:b/>
                <w:bCs/>
                <w:sz w:val="24"/>
              </w:rPr>
            </w:pPr>
          </w:p>
        </w:tc>
        <w:tc>
          <w:tcPr>
            <w:tcW w:w="6728" w:type="dxa"/>
            <w:vAlign w:val="center"/>
          </w:tcPr>
          <w:p w:rsidR="00DF2CA7" w:rsidRPr="0002335F" w:rsidRDefault="00BC25EB" w:rsidP="00525485">
            <w:pPr>
              <w:widowControl w:val="0"/>
              <w:numPr>
                <w:ilvl w:val="0"/>
                <w:numId w:val="21"/>
              </w:numPr>
              <w:spacing w:line="276" w:lineRule="auto"/>
              <w:jc w:val="left"/>
              <w:rPr>
                <w:sz w:val="24"/>
              </w:rPr>
            </w:pPr>
            <w:r w:rsidRPr="0002335F">
              <w:rPr>
                <w:sz w:val="24"/>
              </w:rPr>
              <w:t xml:space="preserve">Have students reflect on their earlier research </w:t>
            </w:r>
            <w:r w:rsidR="00F26109" w:rsidRPr="0002335F">
              <w:rPr>
                <w:sz w:val="24"/>
              </w:rPr>
              <w:t xml:space="preserve">on </w:t>
            </w:r>
            <w:r w:rsidRPr="0002335F">
              <w:rPr>
                <w:sz w:val="24"/>
              </w:rPr>
              <w:t>Geoffrey B. Small</w:t>
            </w:r>
            <w:r w:rsidR="00151799" w:rsidRPr="0002335F">
              <w:rPr>
                <w:sz w:val="24"/>
              </w:rPr>
              <w:t>,</w:t>
            </w:r>
            <w:r w:rsidRPr="0002335F">
              <w:rPr>
                <w:sz w:val="24"/>
              </w:rPr>
              <w:t xml:space="preserve"> and have them write a paragraph on how they think he uses social media to demonstrate his commitment to a societal marketing orientation.</w:t>
            </w:r>
          </w:p>
          <w:p w:rsidR="00DF2CA7" w:rsidRPr="0002335F" w:rsidRDefault="005F58BF" w:rsidP="00525485">
            <w:pPr>
              <w:widowControl w:val="0"/>
              <w:numPr>
                <w:ilvl w:val="0"/>
                <w:numId w:val="21"/>
              </w:numPr>
              <w:spacing w:line="276" w:lineRule="auto"/>
              <w:jc w:val="left"/>
              <w:rPr>
                <w:sz w:val="24"/>
              </w:rPr>
            </w:pPr>
            <w:r w:rsidRPr="0002335F">
              <w:rPr>
                <w:sz w:val="24"/>
              </w:rPr>
              <w:t>Divide the class</w:t>
            </w:r>
            <w:r w:rsidR="00DF2CA7" w:rsidRPr="0002335F">
              <w:rPr>
                <w:sz w:val="24"/>
              </w:rPr>
              <w:t xml:space="preserve"> into groups of up to four students </w:t>
            </w:r>
            <w:r w:rsidR="007273A6" w:rsidRPr="0002335F">
              <w:rPr>
                <w:sz w:val="24"/>
              </w:rPr>
              <w:t xml:space="preserve">each, </w:t>
            </w:r>
            <w:r w:rsidR="00DF2CA7" w:rsidRPr="0002335F">
              <w:rPr>
                <w:sz w:val="24"/>
              </w:rPr>
              <w:t>and have each group brainstorm a marketing concept for one product, including their intended customer and marketing philosophy.</w:t>
            </w:r>
          </w:p>
          <w:p w:rsidR="00DF2CA7" w:rsidRPr="0002335F" w:rsidRDefault="00DF2CA7" w:rsidP="00525485">
            <w:pPr>
              <w:widowControl w:val="0"/>
              <w:numPr>
                <w:ilvl w:val="0"/>
                <w:numId w:val="21"/>
              </w:numPr>
              <w:spacing w:line="276" w:lineRule="auto"/>
              <w:jc w:val="left"/>
              <w:rPr>
                <w:sz w:val="24"/>
              </w:rPr>
            </w:pPr>
            <w:r w:rsidRPr="0002335F">
              <w:rPr>
                <w:sz w:val="24"/>
              </w:rPr>
              <w:t>Outside of class, have students individually create a marketing concept for one product. Have them compose a brief paragraph, to be turned in later, discussing how they found out what the customer wanted.</w:t>
            </w:r>
          </w:p>
        </w:tc>
      </w:tr>
    </w:tbl>
    <w:p w:rsidR="00910C6F" w:rsidRPr="0002335F" w:rsidRDefault="00910C6F" w:rsidP="00525485">
      <w:pPr>
        <w:widowControl w:val="0"/>
        <w:spacing w:line="276" w:lineRule="auto"/>
        <w:jc w:val="left"/>
        <w:rPr>
          <w:sz w:val="24"/>
        </w:rPr>
      </w:pPr>
    </w:p>
    <w:p w:rsidR="00E00D75" w:rsidRPr="0002335F" w:rsidRDefault="001E1D14" w:rsidP="00525485">
      <w:pPr>
        <w:widowControl w:val="0"/>
        <w:spacing w:line="276" w:lineRule="auto"/>
        <w:jc w:val="left"/>
        <w:rPr>
          <w:b/>
          <w:bCs/>
          <w:sz w:val="28"/>
        </w:rPr>
      </w:pPr>
      <w:r w:rsidRPr="0002335F">
        <w:rPr>
          <w:b/>
          <w:bCs/>
          <w:sz w:val="28"/>
        </w:rPr>
        <w:t>Solutions for Viewing Activities</w:t>
      </w:r>
    </w:p>
    <w:p w:rsidR="00267B5A" w:rsidRPr="0002335F" w:rsidRDefault="00267B5A" w:rsidP="00525485">
      <w:pPr>
        <w:widowControl w:val="0"/>
        <w:spacing w:line="276" w:lineRule="auto"/>
        <w:jc w:val="left"/>
        <w:rPr>
          <w:bCs/>
          <w:sz w:val="24"/>
        </w:rPr>
      </w:pPr>
    </w:p>
    <w:p w:rsidR="00CA43EA" w:rsidRPr="0002335F" w:rsidRDefault="00F26B1C" w:rsidP="00525485">
      <w:pPr>
        <w:widowControl w:val="0"/>
        <w:numPr>
          <w:ilvl w:val="0"/>
          <w:numId w:val="10"/>
        </w:numPr>
        <w:tabs>
          <w:tab w:val="clear" w:pos="720"/>
          <w:tab w:val="num" w:pos="567"/>
        </w:tabs>
        <w:spacing w:line="276" w:lineRule="auto"/>
        <w:ind w:left="567" w:hanging="425"/>
        <w:jc w:val="left"/>
        <w:rPr>
          <w:b/>
          <w:bCs/>
          <w:sz w:val="24"/>
        </w:rPr>
      </w:pPr>
      <w:r w:rsidRPr="0002335F">
        <w:rPr>
          <w:b/>
          <w:bCs/>
          <w:sz w:val="24"/>
        </w:rPr>
        <w:t>Is Geoffrey B. Small best described as having a market orientation or a societal</w:t>
      </w:r>
      <w:r w:rsidR="007959F0" w:rsidRPr="0002335F">
        <w:rPr>
          <w:b/>
          <w:bCs/>
          <w:sz w:val="24"/>
        </w:rPr>
        <w:t xml:space="preserve"> </w:t>
      </w:r>
      <w:r w:rsidRPr="0002335F">
        <w:rPr>
          <w:b/>
          <w:bCs/>
          <w:sz w:val="24"/>
        </w:rPr>
        <w:t>marketing orientation?</w:t>
      </w:r>
    </w:p>
    <w:p w:rsidR="006F0846" w:rsidRPr="0002335F" w:rsidRDefault="006F0846" w:rsidP="00525485">
      <w:pPr>
        <w:widowControl w:val="0"/>
        <w:spacing w:line="276" w:lineRule="auto"/>
        <w:ind w:left="567"/>
        <w:jc w:val="left"/>
        <w:rPr>
          <w:bCs/>
          <w:sz w:val="24"/>
        </w:rPr>
      </w:pPr>
    </w:p>
    <w:p w:rsidR="006F0846" w:rsidRPr="0002335F" w:rsidRDefault="00F26B1C" w:rsidP="00525485">
      <w:pPr>
        <w:widowControl w:val="0"/>
        <w:spacing w:line="276" w:lineRule="auto"/>
        <w:ind w:left="567"/>
        <w:jc w:val="left"/>
        <w:rPr>
          <w:sz w:val="24"/>
        </w:rPr>
      </w:pPr>
      <w:r w:rsidRPr="0002335F">
        <w:rPr>
          <w:sz w:val="24"/>
        </w:rPr>
        <w:t xml:space="preserve">Geoffrey B. Small </w:t>
      </w:r>
      <w:r w:rsidR="006F0846" w:rsidRPr="0002335F">
        <w:rPr>
          <w:sz w:val="24"/>
        </w:rPr>
        <w:t>would be best described as having a societal</w:t>
      </w:r>
      <w:r w:rsidR="007959F0" w:rsidRPr="0002335F">
        <w:rPr>
          <w:sz w:val="24"/>
        </w:rPr>
        <w:t xml:space="preserve"> </w:t>
      </w:r>
      <w:r w:rsidR="006F0846" w:rsidRPr="0002335F">
        <w:rPr>
          <w:sz w:val="24"/>
        </w:rPr>
        <w:t xml:space="preserve">marketing orientation because </w:t>
      </w:r>
      <w:r w:rsidRPr="0002335F">
        <w:rPr>
          <w:sz w:val="24"/>
        </w:rPr>
        <w:t xml:space="preserve">Small </w:t>
      </w:r>
      <w:r w:rsidR="006F0846" w:rsidRPr="0002335F">
        <w:rPr>
          <w:sz w:val="24"/>
        </w:rPr>
        <w:t>takes the basic market orientation focus—</w:t>
      </w:r>
      <w:r w:rsidR="006F0846" w:rsidRPr="0002335F">
        <w:rPr>
          <w:i/>
          <w:iCs/>
          <w:sz w:val="24"/>
        </w:rPr>
        <w:t>what do customers want and need?</w:t>
      </w:r>
      <w:r w:rsidR="006F0846" w:rsidRPr="0002335F">
        <w:rPr>
          <w:sz w:val="24"/>
        </w:rPr>
        <w:t>—and adds a societal, environmental focus—</w:t>
      </w:r>
      <w:r w:rsidR="006F0846" w:rsidRPr="0002335F">
        <w:rPr>
          <w:i/>
          <w:iCs/>
          <w:sz w:val="24"/>
        </w:rPr>
        <w:t>how can we benefit society</w:t>
      </w:r>
      <w:r w:rsidR="006F0846" w:rsidRPr="0002335F">
        <w:rPr>
          <w:i/>
          <w:sz w:val="24"/>
        </w:rPr>
        <w:t>?</w:t>
      </w:r>
    </w:p>
    <w:p w:rsidR="006F0846" w:rsidRPr="0002335F" w:rsidRDefault="006F0846" w:rsidP="00525485">
      <w:pPr>
        <w:widowControl w:val="0"/>
        <w:spacing w:line="276" w:lineRule="auto"/>
        <w:ind w:left="567"/>
        <w:jc w:val="left"/>
        <w:rPr>
          <w:sz w:val="24"/>
        </w:rPr>
      </w:pPr>
    </w:p>
    <w:p w:rsidR="006F0846" w:rsidRPr="0002335F" w:rsidRDefault="006F0846" w:rsidP="00525485">
      <w:pPr>
        <w:widowControl w:val="0"/>
        <w:numPr>
          <w:ilvl w:val="0"/>
          <w:numId w:val="10"/>
        </w:numPr>
        <w:tabs>
          <w:tab w:val="clear" w:pos="720"/>
          <w:tab w:val="num" w:pos="567"/>
        </w:tabs>
        <w:spacing w:line="276" w:lineRule="auto"/>
        <w:ind w:left="567" w:hanging="425"/>
        <w:jc w:val="left"/>
        <w:rPr>
          <w:b/>
          <w:sz w:val="24"/>
        </w:rPr>
      </w:pPr>
      <w:r w:rsidRPr="0002335F">
        <w:rPr>
          <w:b/>
          <w:sz w:val="24"/>
        </w:rPr>
        <w:t xml:space="preserve">How does </w:t>
      </w:r>
      <w:r w:rsidR="00F26B1C" w:rsidRPr="0002335F">
        <w:rPr>
          <w:b/>
          <w:sz w:val="24"/>
        </w:rPr>
        <w:t xml:space="preserve">Geoffrey B. Small </w:t>
      </w:r>
      <w:r w:rsidRPr="0002335F">
        <w:rPr>
          <w:b/>
          <w:sz w:val="24"/>
        </w:rPr>
        <w:t>implement the marketing concept?</w:t>
      </w:r>
    </w:p>
    <w:p w:rsidR="006F0846" w:rsidRPr="0002335F" w:rsidRDefault="006F0846" w:rsidP="00525485">
      <w:pPr>
        <w:widowControl w:val="0"/>
        <w:tabs>
          <w:tab w:val="num" w:pos="567"/>
        </w:tabs>
        <w:spacing w:line="276" w:lineRule="auto"/>
        <w:ind w:left="567"/>
        <w:jc w:val="left"/>
        <w:rPr>
          <w:sz w:val="24"/>
        </w:rPr>
      </w:pPr>
    </w:p>
    <w:p w:rsidR="006F0846" w:rsidRPr="0002335F" w:rsidRDefault="00F26B1C" w:rsidP="00525485">
      <w:pPr>
        <w:widowControl w:val="0"/>
        <w:tabs>
          <w:tab w:val="num" w:pos="567"/>
        </w:tabs>
        <w:spacing w:line="276" w:lineRule="auto"/>
        <w:ind w:left="567"/>
        <w:jc w:val="left"/>
        <w:rPr>
          <w:sz w:val="24"/>
        </w:rPr>
      </w:pPr>
      <w:r w:rsidRPr="0002335F">
        <w:rPr>
          <w:sz w:val="24"/>
        </w:rPr>
        <w:t xml:space="preserve">Geoffrey B. Small </w:t>
      </w:r>
      <w:r w:rsidR="006F0846" w:rsidRPr="0002335F">
        <w:rPr>
          <w:sz w:val="24"/>
        </w:rPr>
        <w:t xml:space="preserve">implements </w:t>
      </w:r>
      <w:r w:rsidRPr="0002335F">
        <w:rPr>
          <w:sz w:val="24"/>
        </w:rPr>
        <w:t>the marketing</w:t>
      </w:r>
      <w:r w:rsidR="006F0846" w:rsidRPr="0002335F">
        <w:rPr>
          <w:sz w:val="24"/>
        </w:rPr>
        <w:t xml:space="preserve"> concept by</w:t>
      </w:r>
      <w:r w:rsidRPr="0002335F">
        <w:rPr>
          <w:sz w:val="24"/>
        </w:rPr>
        <w:t xml:space="preserve"> creating clothing that satisfies his customers</w:t>
      </w:r>
      <w:r w:rsidR="002712D5">
        <w:rPr>
          <w:sz w:val="24"/>
        </w:rPr>
        <w:t>’</w:t>
      </w:r>
      <w:r w:rsidRPr="0002335F">
        <w:rPr>
          <w:sz w:val="24"/>
        </w:rPr>
        <w:t xml:space="preserve"> desire to have long-</w:t>
      </w:r>
      <w:r w:rsidR="00B169BC" w:rsidRPr="0002335F">
        <w:rPr>
          <w:sz w:val="24"/>
        </w:rPr>
        <w:t xml:space="preserve">lasting </w:t>
      </w:r>
      <w:r w:rsidRPr="0002335F">
        <w:rPr>
          <w:sz w:val="24"/>
        </w:rPr>
        <w:t xml:space="preserve">clothing from a company that is driven to protect environment and civil rights. Small discovered the small demographic of wealthy but socially motivated buyers and built clothing that they perceived as having a high value. As he says in the video, </w:t>
      </w:r>
      <w:r w:rsidR="002712D5">
        <w:rPr>
          <w:sz w:val="24"/>
        </w:rPr>
        <w:t>“</w:t>
      </w:r>
      <w:r w:rsidRPr="0002335F">
        <w:rPr>
          <w:sz w:val="24"/>
        </w:rPr>
        <w:t>you need to give the customer what they need and that they need badly enough that they are will</w:t>
      </w:r>
      <w:r w:rsidR="00267B5A" w:rsidRPr="0002335F">
        <w:rPr>
          <w:sz w:val="24"/>
        </w:rPr>
        <w:t>ing to give you money for it.</w:t>
      </w:r>
      <w:r w:rsidR="002712D5">
        <w:rPr>
          <w:sz w:val="24"/>
        </w:rPr>
        <w:t>”</w:t>
      </w:r>
    </w:p>
    <w:p w:rsidR="00681AC0" w:rsidRPr="0002335F" w:rsidRDefault="00681AC0" w:rsidP="00525485">
      <w:pPr>
        <w:widowControl w:val="0"/>
        <w:tabs>
          <w:tab w:val="num" w:pos="360"/>
        </w:tabs>
        <w:spacing w:line="276" w:lineRule="auto"/>
        <w:ind w:left="360" w:hanging="360"/>
        <w:jc w:val="left"/>
        <w:rPr>
          <w:sz w:val="24"/>
        </w:rPr>
      </w:pPr>
    </w:p>
    <w:p w:rsidR="00936455" w:rsidRPr="0002335F" w:rsidRDefault="00950B33" w:rsidP="00525485">
      <w:pPr>
        <w:pStyle w:val="2"/>
        <w:keepNext w:val="0"/>
        <w:widowControl w:val="0"/>
        <w:spacing w:before="0" w:after="0" w:line="276" w:lineRule="auto"/>
        <w:jc w:val="left"/>
        <w:rPr>
          <w:rFonts w:ascii="Times New Roman" w:hAnsi="Times New Roman"/>
          <w:b/>
          <w:sz w:val="28"/>
        </w:rPr>
      </w:pPr>
      <w:bookmarkStart w:id="3" w:name="_Biz_Flix_"/>
      <w:bookmarkStart w:id="4" w:name="_Lesson_Plan_for_1"/>
      <w:bookmarkEnd w:id="3"/>
      <w:bookmarkEnd w:id="4"/>
      <w:r w:rsidRPr="0002335F">
        <w:rPr>
          <w:rFonts w:ascii="Times New Roman" w:hAnsi="Times New Roman"/>
          <w:b/>
          <w:smallCaps w:val="0"/>
          <w:sz w:val="28"/>
          <w:szCs w:val="28"/>
        </w:rPr>
        <w:t>Lesson Plan for Group Work</w:t>
      </w:r>
    </w:p>
    <w:p w:rsidR="00936455" w:rsidRPr="0002335F" w:rsidRDefault="00936455" w:rsidP="00525485">
      <w:pPr>
        <w:widowControl w:val="0"/>
        <w:spacing w:line="276" w:lineRule="auto"/>
        <w:jc w:val="left"/>
        <w:rPr>
          <w:sz w:val="24"/>
        </w:rPr>
      </w:pPr>
    </w:p>
    <w:p w:rsidR="00936455" w:rsidRPr="0002335F" w:rsidRDefault="006C1392" w:rsidP="00525485">
      <w:pPr>
        <w:pStyle w:val="4"/>
        <w:keepNext w:val="0"/>
        <w:widowControl w:val="0"/>
        <w:spacing w:before="0" w:after="0" w:line="276" w:lineRule="auto"/>
        <w:jc w:val="left"/>
        <w:rPr>
          <w:rFonts w:ascii="Times New Roman" w:hAnsi="Times New Roman"/>
          <w:sz w:val="24"/>
        </w:rPr>
      </w:pPr>
      <w:r w:rsidRPr="0002335F">
        <w:rPr>
          <w:rFonts w:ascii="Times New Roman" w:hAnsi="Times New Roman"/>
          <w:sz w:val="24"/>
        </w:rPr>
        <w:t>Class Activity</w:t>
      </w:r>
      <w:r w:rsidR="0067738D" w:rsidRPr="0002335F">
        <w:rPr>
          <w:rFonts w:ascii="Times New Roman" w:hAnsi="Times New Roman"/>
          <w:sz w:val="24"/>
        </w:rPr>
        <w:t>—</w:t>
      </w:r>
      <w:r w:rsidR="00010A95" w:rsidRPr="0002335F">
        <w:rPr>
          <w:rFonts w:ascii="Times New Roman" w:hAnsi="Times New Roman"/>
          <w:sz w:val="24"/>
        </w:rPr>
        <w:t xml:space="preserve">Marketing </w:t>
      </w:r>
      <w:r w:rsidR="00936455" w:rsidRPr="0002335F">
        <w:rPr>
          <w:rFonts w:ascii="Times New Roman" w:hAnsi="Times New Roman"/>
          <w:sz w:val="24"/>
        </w:rPr>
        <w:t>Is Not Just Advertising</w:t>
      </w:r>
    </w:p>
    <w:p w:rsidR="00267B5A" w:rsidRPr="0002335F" w:rsidRDefault="00267B5A" w:rsidP="00525485">
      <w:pPr>
        <w:widowControl w:val="0"/>
        <w:spacing w:line="276" w:lineRule="auto"/>
        <w:jc w:val="left"/>
        <w:rPr>
          <w:sz w:val="24"/>
        </w:rPr>
      </w:pPr>
    </w:p>
    <w:p w:rsidR="00936455" w:rsidRPr="0002335F" w:rsidRDefault="00936455" w:rsidP="00525485">
      <w:pPr>
        <w:widowControl w:val="0"/>
        <w:spacing w:line="276" w:lineRule="auto"/>
        <w:jc w:val="left"/>
        <w:rPr>
          <w:sz w:val="24"/>
        </w:rPr>
      </w:pPr>
      <w:r w:rsidRPr="0002335F">
        <w:rPr>
          <w:sz w:val="24"/>
        </w:rPr>
        <w:t>The objective of this exercise is to get students to think about what may be involved in marketing a product. They should construct plans that list the major variables in the marketing mix. This activity will emphasize that marketing is not just advertising.</w:t>
      </w:r>
    </w:p>
    <w:p w:rsidR="00936455" w:rsidRPr="0002335F" w:rsidRDefault="00936455" w:rsidP="00525485">
      <w:pPr>
        <w:widowControl w:val="0"/>
        <w:spacing w:line="276" w:lineRule="auto"/>
        <w:jc w:val="left"/>
        <w:rPr>
          <w:sz w:val="24"/>
        </w:rPr>
      </w:pPr>
    </w:p>
    <w:p w:rsidR="00936455" w:rsidRPr="0002335F" w:rsidRDefault="00936455" w:rsidP="00525485">
      <w:pPr>
        <w:widowControl w:val="0"/>
        <w:spacing w:line="276" w:lineRule="auto"/>
        <w:jc w:val="left"/>
        <w:rPr>
          <w:sz w:val="24"/>
        </w:rPr>
      </w:pPr>
      <w:r w:rsidRPr="0002335F">
        <w:rPr>
          <w:sz w:val="24"/>
        </w:rPr>
        <w:t>First</w:t>
      </w:r>
      <w:r w:rsidR="003501EF" w:rsidRPr="0002335F">
        <w:rPr>
          <w:sz w:val="24"/>
        </w:rPr>
        <w:t xml:space="preserve">, divide the class into small groups of </w:t>
      </w:r>
      <w:r w:rsidR="000F4764" w:rsidRPr="0002335F">
        <w:rPr>
          <w:sz w:val="24"/>
        </w:rPr>
        <w:t>four or five</w:t>
      </w:r>
      <w:r w:rsidR="003501EF" w:rsidRPr="0002335F">
        <w:rPr>
          <w:sz w:val="24"/>
        </w:rPr>
        <w:t xml:space="preserve"> people. Then</w:t>
      </w:r>
      <w:r w:rsidRPr="0002335F">
        <w:rPr>
          <w:sz w:val="24"/>
        </w:rPr>
        <w:t xml:space="preserve"> ask students to assume that they have just purchased a tennis racquet factory that has been shut down for the last few years. The automated equipment and computer system are in excellent shape, and the personnel needed to run the factory are readily available. But before jumping into production, what questions need to be asked and answered? What plans need to be made? Which of these plans concern marketing?</w:t>
      </w:r>
    </w:p>
    <w:p w:rsidR="00936455" w:rsidRPr="0002335F" w:rsidRDefault="00936455" w:rsidP="00525485">
      <w:pPr>
        <w:widowControl w:val="0"/>
        <w:spacing w:line="276" w:lineRule="auto"/>
        <w:jc w:val="left"/>
        <w:rPr>
          <w:sz w:val="24"/>
        </w:rPr>
      </w:pPr>
    </w:p>
    <w:p w:rsidR="00936455" w:rsidRPr="0002335F" w:rsidRDefault="00936455" w:rsidP="00525485">
      <w:pPr>
        <w:widowControl w:val="0"/>
        <w:spacing w:line="276" w:lineRule="auto"/>
        <w:jc w:val="left"/>
        <w:rPr>
          <w:sz w:val="24"/>
        </w:rPr>
      </w:pPr>
      <w:r w:rsidRPr="0002335F">
        <w:rPr>
          <w:sz w:val="24"/>
        </w:rPr>
        <w:t>The following suggested questions should be brought up after the students suggest theirs. All these questions are about marketing issues.</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What are the needs of tennis players? Do they need more or different styles of tennis racquets?</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How many different categories of tennis players are there? What kind of racquet does each category need? (Handles, sizes, shapes, weights, and prices are factors.)</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Which category of player does this firm want to sell to?</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Estimate how many people are in this chosen category. How many of them will be playing over the next five years? How often will they buy a new racquet?</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When will these customers buy? (Are there seasons or trends?)</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Where are these customers located? Where do they shop for tennis racquets?</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What price are these customers willing to pay? Does this price leave a profit for the company?</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How will the company communicate with potential customers? What type of promotion will reach them?</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How will the racquets be packaged? What type of warranty will they carry? How will the firm provide customer service?</w:t>
      </w:r>
    </w:p>
    <w:p w:rsidR="00CA43EA" w:rsidRPr="0002335F" w:rsidRDefault="00936455" w:rsidP="00525485">
      <w:pPr>
        <w:pStyle w:val="NL"/>
        <w:widowControl w:val="0"/>
        <w:numPr>
          <w:ilvl w:val="0"/>
          <w:numId w:val="5"/>
        </w:numPr>
        <w:spacing w:before="0" w:after="0" w:line="276" w:lineRule="auto"/>
        <w:jc w:val="left"/>
        <w:rPr>
          <w:sz w:val="24"/>
        </w:rPr>
      </w:pPr>
      <w:r w:rsidRPr="0002335F">
        <w:rPr>
          <w:sz w:val="24"/>
        </w:rPr>
        <w:t xml:space="preserve">How many other companies are making racquets? What kinds </w:t>
      </w:r>
      <w:r w:rsidR="00B82402" w:rsidRPr="0002335F">
        <w:rPr>
          <w:sz w:val="24"/>
        </w:rPr>
        <w:t xml:space="preserve">of racquets </w:t>
      </w:r>
      <w:r w:rsidRPr="0002335F">
        <w:rPr>
          <w:sz w:val="24"/>
        </w:rPr>
        <w:t>and what prices do competitors offer?</w:t>
      </w:r>
    </w:p>
    <w:p w:rsidR="00936455" w:rsidRPr="0002335F" w:rsidRDefault="00936455" w:rsidP="00525485">
      <w:pPr>
        <w:pStyle w:val="NL"/>
        <w:widowControl w:val="0"/>
        <w:numPr>
          <w:ilvl w:val="0"/>
          <w:numId w:val="5"/>
        </w:numPr>
        <w:spacing w:before="0" w:after="0" w:line="276" w:lineRule="auto"/>
        <w:jc w:val="left"/>
        <w:rPr>
          <w:sz w:val="24"/>
        </w:rPr>
      </w:pPr>
      <w:r w:rsidRPr="0002335F">
        <w:rPr>
          <w:sz w:val="24"/>
        </w:rPr>
        <w:t>What is the industry as a whole projected to do in the next five to ten years?</w:t>
      </w:r>
    </w:p>
    <w:p w:rsidR="00936455" w:rsidRPr="0002335F" w:rsidRDefault="00936455" w:rsidP="00525485">
      <w:pPr>
        <w:widowControl w:val="0"/>
        <w:spacing w:line="276" w:lineRule="auto"/>
        <w:jc w:val="left"/>
        <w:rPr>
          <w:sz w:val="24"/>
        </w:rPr>
      </w:pPr>
    </w:p>
    <w:p w:rsidR="00936455" w:rsidRPr="0002335F" w:rsidRDefault="00936455" w:rsidP="00525485">
      <w:pPr>
        <w:widowControl w:val="0"/>
        <w:spacing w:line="276" w:lineRule="auto"/>
        <w:jc w:val="left"/>
        <w:rPr>
          <w:sz w:val="24"/>
          <w:szCs w:val="24"/>
        </w:rPr>
      </w:pPr>
      <w:r w:rsidRPr="0002335F">
        <w:rPr>
          <w:sz w:val="24"/>
          <w:szCs w:val="24"/>
        </w:rPr>
        <w:t xml:space="preserve">All these questions must be answered before beginning production. As the students </w:t>
      </w:r>
      <w:r w:rsidR="00373D49" w:rsidRPr="0002335F">
        <w:rPr>
          <w:sz w:val="24"/>
          <w:szCs w:val="24"/>
        </w:rPr>
        <w:t>will</w:t>
      </w:r>
      <w:r w:rsidRPr="0002335F">
        <w:rPr>
          <w:sz w:val="24"/>
          <w:szCs w:val="24"/>
        </w:rPr>
        <w:t xml:space="preserve"> see, marketing strategy drives the business.</w:t>
      </w:r>
    </w:p>
    <w:p w:rsidR="001E1D14" w:rsidRPr="0002335F" w:rsidRDefault="001E1D14" w:rsidP="00525485">
      <w:pPr>
        <w:widowControl w:val="0"/>
        <w:spacing w:line="276" w:lineRule="auto"/>
        <w:jc w:val="left"/>
        <w:rPr>
          <w:sz w:val="24"/>
          <w:szCs w:val="24"/>
        </w:rPr>
      </w:pPr>
    </w:p>
    <w:p w:rsidR="001E1D14" w:rsidRPr="0002335F" w:rsidRDefault="00950B33" w:rsidP="00525485">
      <w:pPr>
        <w:pStyle w:val="2"/>
        <w:keepNext w:val="0"/>
        <w:widowControl w:val="0"/>
        <w:spacing w:before="0" w:after="0" w:line="276" w:lineRule="auto"/>
        <w:jc w:val="left"/>
        <w:rPr>
          <w:rFonts w:ascii="Times New Roman" w:hAnsi="Times New Roman"/>
          <w:b/>
          <w:sz w:val="28"/>
        </w:rPr>
      </w:pPr>
      <w:bookmarkStart w:id="5" w:name="_Solutions_for_Chapter"/>
      <w:bookmarkEnd w:id="5"/>
      <w:r w:rsidRPr="0002335F">
        <w:rPr>
          <w:rFonts w:ascii="Times New Roman" w:hAnsi="Times New Roman"/>
          <w:b/>
          <w:smallCaps w:val="0"/>
          <w:sz w:val="28"/>
          <w:szCs w:val="28"/>
        </w:rPr>
        <w:t>Review and Assignments for Chapter</w:t>
      </w:r>
      <w:r w:rsidRPr="0002335F">
        <w:rPr>
          <w:rFonts w:ascii="Times New Roman" w:hAnsi="Times New Roman"/>
          <w:b/>
          <w:sz w:val="28"/>
        </w:rPr>
        <w:t xml:space="preserve"> </w:t>
      </w:r>
      <w:r w:rsidR="001E1D14" w:rsidRPr="0002335F">
        <w:rPr>
          <w:rFonts w:ascii="Times New Roman" w:hAnsi="Times New Roman"/>
          <w:b/>
          <w:sz w:val="28"/>
        </w:rPr>
        <w:t>1</w:t>
      </w:r>
    </w:p>
    <w:p w:rsidR="00267B5A" w:rsidRPr="0002335F" w:rsidRDefault="00267B5A" w:rsidP="00525485">
      <w:pPr>
        <w:widowControl w:val="0"/>
        <w:spacing w:line="276" w:lineRule="auto"/>
        <w:jc w:val="left"/>
        <w:rPr>
          <w:sz w:val="24"/>
        </w:rPr>
      </w:pPr>
      <w:bookmarkStart w:id="6" w:name="_REVIEW_QUESTIONS"/>
      <w:bookmarkEnd w:id="6"/>
    </w:p>
    <w:p w:rsidR="001E1D14" w:rsidRPr="0002335F" w:rsidRDefault="00267B5A" w:rsidP="00525485">
      <w:pPr>
        <w:pStyle w:val="3"/>
        <w:keepNext w:val="0"/>
        <w:widowControl w:val="0"/>
        <w:spacing w:before="0" w:after="0" w:line="276" w:lineRule="auto"/>
        <w:jc w:val="left"/>
        <w:rPr>
          <w:i w:val="0"/>
          <w:sz w:val="24"/>
        </w:rPr>
      </w:pPr>
      <w:r w:rsidRPr="0002335F">
        <w:rPr>
          <w:i w:val="0"/>
          <w:sz w:val="24"/>
        </w:rPr>
        <w:t>Review Question</w:t>
      </w:r>
    </w:p>
    <w:p w:rsidR="001E1D14" w:rsidRPr="0002335F" w:rsidRDefault="001E1D14" w:rsidP="00525485">
      <w:pPr>
        <w:widowControl w:val="0"/>
        <w:spacing w:line="276" w:lineRule="auto"/>
        <w:jc w:val="left"/>
        <w:rPr>
          <w:sz w:val="24"/>
          <w:lang w:val="en-IN"/>
        </w:rPr>
      </w:pPr>
    </w:p>
    <w:p w:rsidR="00B54094" w:rsidRPr="0002335F" w:rsidRDefault="00B54094" w:rsidP="00525485">
      <w:pPr>
        <w:widowControl w:val="0"/>
        <w:numPr>
          <w:ilvl w:val="0"/>
          <w:numId w:val="20"/>
        </w:numPr>
        <w:tabs>
          <w:tab w:val="clear" w:pos="360"/>
          <w:tab w:val="num" w:pos="567"/>
        </w:tabs>
        <w:spacing w:line="276" w:lineRule="auto"/>
        <w:ind w:left="567" w:hanging="425"/>
        <w:jc w:val="left"/>
        <w:rPr>
          <w:b/>
          <w:sz w:val="24"/>
        </w:rPr>
      </w:pPr>
      <w:r w:rsidRPr="0002335F">
        <w:rPr>
          <w:b/>
          <w:sz w:val="24"/>
        </w:rPr>
        <w:t xml:space="preserve">Give an example of a company that </w:t>
      </w:r>
      <w:r w:rsidR="00E34D08" w:rsidRPr="0002335F">
        <w:rPr>
          <w:b/>
          <w:sz w:val="24"/>
        </w:rPr>
        <w:t xml:space="preserve">is </w:t>
      </w:r>
      <w:r w:rsidRPr="0002335F">
        <w:rPr>
          <w:b/>
          <w:sz w:val="24"/>
        </w:rPr>
        <w:t xml:space="preserve">successfully following a production orientation. Why </w:t>
      </w:r>
      <w:r w:rsidR="00B82402" w:rsidRPr="0002335F">
        <w:rPr>
          <w:b/>
          <w:sz w:val="24"/>
        </w:rPr>
        <w:t>does following a production orientation make</w:t>
      </w:r>
      <w:r w:rsidR="00E34D08" w:rsidRPr="0002335F">
        <w:rPr>
          <w:b/>
          <w:sz w:val="24"/>
        </w:rPr>
        <w:t xml:space="preserve"> </w:t>
      </w:r>
      <w:r w:rsidRPr="0002335F">
        <w:rPr>
          <w:b/>
          <w:sz w:val="24"/>
        </w:rPr>
        <w:t>a firm in this industry successful?</w:t>
      </w:r>
    </w:p>
    <w:p w:rsidR="00B54094" w:rsidRPr="0002335F" w:rsidRDefault="00B54094" w:rsidP="00525485">
      <w:pPr>
        <w:widowControl w:val="0"/>
        <w:tabs>
          <w:tab w:val="num" w:pos="567"/>
        </w:tabs>
        <w:spacing w:line="276" w:lineRule="auto"/>
        <w:ind w:left="567"/>
        <w:jc w:val="left"/>
        <w:rPr>
          <w:sz w:val="24"/>
        </w:rPr>
      </w:pPr>
    </w:p>
    <w:p w:rsidR="00B54094" w:rsidRPr="0002335F" w:rsidRDefault="00B54094" w:rsidP="00525485">
      <w:pPr>
        <w:widowControl w:val="0"/>
        <w:tabs>
          <w:tab w:val="num" w:pos="567"/>
        </w:tabs>
        <w:spacing w:line="276" w:lineRule="auto"/>
        <w:ind w:left="567"/>
        <w:jc w:val="left"/>
        <w:rPr>
          <w:sz w:val="24"/>
        </w:rPr>
      </w:pPr>
      <w:r w:rsidRPr="0002335F">
        <w:rPr>
          <w:sz w:val="24"/>
        </w:rPr>
        <w:t xml:space="preserve">A mature product, such as </w:t>
      </w:r>
      <w:r w:rsidR="000F4764" w:rsidRPr="0002335F">
        <w:rPr>
          <w:sz w:val="24"/>
        </w:rPr>
        <w:t xml:space="preserve">a </w:t>
      </w:r>
      <w:r w:rsidRPr="0002335F">
        <w:rPr>
          <w:sz w:val="24"/>
        </w:rPr>
        <w:t>small no-frills calculator</w:t>
      </w:r>
      <w:r w:rsidR="000F4764" w:rsidRPr="0002335F">
        <w:rPr>
          <w:sz w:val="24"/>
        </w:rPr>
        <w:t>, is</w:t>
      </w:r>
      <w:r w:rsidRPr="0002335F">
        <w:rPr>
          <w:sz w:val="24"/>
        </w:rPr>
        <w:t xml:space="preserve"> sold basically on price. A production orientation of lowest cost would work for this. In addition, a production orientation may work in a developing country where consumers have fewer options.</w:t>
      </w:r>
    </w:p>
    <w:p w:rsidR="00B54094" w:rsidRPr="0002335F" w:rsidRDefault="00B54094" w:rsidP="00525485">
      <w:pPr>
        <w:widowControl w:val="0"/>
        <w:spacing w:line="276" w:lineRule="auto"/>
        <w:jc w:val="left"/>
        <w:rPr>
          <w:sz w:val="24"/>
        </w:rPr>
      </w:pPr>
    </w:p>
    <w:p w:rsidR="00B54094" w:rsidRPr="0002335F" w:rsidRDefault="00E34D08" w:rsidP="00525485">
      <w:pPr>
        <w:pStyle w:val="3"/>
        <w:keepNext w:val="0"/>
        <w:widowControl w:val="0"/>
        <w:spacing w:before="0" w:after="0" w:line="276" w:lineRule="auto"/>
        <w:jc w:val="left"/>
        <w:rPr>
          <w:i w:val="0"/>
          <w:sz w:val="24"/>
        </w:rPr>
      </w:pPr>
      <w:bookmarkStart w:id="7" w:name="_APPLICATION_QUESTIONS"/>
      <w:bookmarkEnd w:id="7"/>
      <w:r w:rsidRPr="0002335F">
        <w:rPr>
          <w:i w:val="0"/>
          <w:sz w:val="24"/>
        </w:rPr>
        <w:t>Application Questions</w:t>
      </w:r>
    </w:p>
    <w:p w:rsidR="00B54094" w:rsidRPr="0002335F" w:rsidRDefault="00B54094" w:rsidP="00525485">
      <w:pPr>
        <w:widowControl w:val="0"/>
        <w:spacing w:line="276" w:lineRule="auto"/>
        <w:jc w:val="left"/>
        <w:rPr>
          <w:sz w:val="24"/>
        </w:rPr>
      </w:pPr>
    </w:p>
    <w:p w:rsidR="001E1D14" w:rsidRPr="0002335F" w:rsidRDefault="001E1D14" w:rsidP="00525485">
      <w:pPr>
        <w:widowControl w:val="0"/>
        <w:numPr>
          <w:ilvl w:val="0"/>
          <w:numId w:val="17"/>
        </w:numPr>
        <w:tabs>
          <w:tab w:val="clear" w:pos="360"/>
          <w:tab w:val="num" w:pos="567"/>
        </w:tabs>
        <w:spacing w:line="276" w:lineRule="auto"/>
        <w:ind w:left="567" w:hanging="425"/>
        <w:jc w:val="left"/>
        <w:rPr>
          <w:b/>
          <w:sz w:val="24"/>
        </w:rPr>
      </w:pPr>
      <w:r w:rsidRPr="0002335F">
        <w:rPr>
          <w:b/>
          <w:sz w:val="24"/>
        </w:rPr>
        <w:t xml:space="preserve">Your company president has decided to restructure the firm </w:t>
      </w:r>
      <w:r w:rsidR="00B82402" w:rsidRPr="0002335F">
        <w:rPr>
          <w:b/>
          <w:sz w:val="24"/>
        </w:rPr>
        <w:t>to make it</w:t>
      </w:r>
      <w:r w:rsidRPr="0002335F">
        <w:rPr>
          <w:b/>
          <w:sz w:val="24"/>
        </w:rPr>
        <w:t xml:space="preserve"> more market</w:t>
      </w:r>
      <w:r w:rsidR="00A848C0" w:rsidRPr="0002335F">
        <w:rPr>
          <w:b/>
          <w:sz w:val="24"/>
        </w:rPr>
        <w:t xml:space="preserve"> </w:t>
      </w:r>
      <w:r w:rsidRPr="0002335F">
        <w:rPr>
          <w:b/>
          <w:sz w:val="24"/>
        </w:rPr>
        <w:t>oriented. She is going to announce the changes at an upcoming meeting. She has asked you to prepare a short speech outlining the general reasons for the new company orientation.</w:t>
      </w:r>
    </w:p>
    <w:p w:rsidR="001E1D14" w:rsidRPr="0002335F" w:rsidRDefault="001E1D14" w:rsidP="00525485">
      <w:pPr>
        <w:widowControl w:val="0"/>
        <w:tabs>
          <w:tab w:val="num" w:pos="567"/>
        </w:tabs>
        <w:spacing w:line="276" w:lineRule="auto"/>
        <w:ind w:left="567"/>
        <w:jc w:val="left"/>
        <w:rPr>
          <w:sz w:val="24"/>
        </w:rPr>
      </w:pPr>
    </w:p>
    <w:p w:rsidR="001E1D14" w:rsidRPr="0002335F" w:rsidRDefault="001E1D14" w:rsidP="00525485">
      <w:pPr>
        <w:pStyle w:val="QuickA0"/>
        <w:widowControl w:val="0"/>
        <w:numPr>
          <w:ilvl w:val="0"/>
          <w:numId w:val="0"/>
        </w:numPr>
        <w:tabs>
          <w:tab w:val="num" w:pos="567"/>
        </w:tabs>
        <w:spacing w:line="276" w:lineRule="auto"/>
        <w:ind w:left="567"/>
        <w:jc w:val="left"/>
        <w:rPr>
          <w:sz w:val="24"/>
        </w:rPr>
      </w:pPr>
      <w:r w:rsidRPr="0002335F">
        <w:rPr>
          <w:sz w:val="24"/>
        </w:rPr>
        <w:t>Students</w:t>
      </w:r>
      <w:r w:rsidR="002712D5">
        <w:rPr>
          <w:sz w:val="24"/>
        </w:rPr>
        <w:t>’</w:t>
      </w:r>
      <w:r w:rsidRPr="0002335F">
        <w:rPr>
          <w:sz w:val="24"/>
        </w:rPr>
        <w:t xml:space="preserve"> answers should focus on 1) customer</w:t>
      </w:r>
      <w:r w:rsidR="00FF3317" w:rsidRPr="0002335F">
        <w:rPr>
          <w:sz w:val="24"/>
        </w:rPr>
        <w:t>s</w:t>
      </w:r>
      <w:r w:rsidR="002712D5">
        <w:rPr>
          <w:sz w:val="24"/>
        </w:rPr>
        <w:t>’</w:t>
      </w:r>
      <w:r w:rsidRPr="0002335F">
        <w:rPr>
          <w:sz w:val="24"/>
        </w:rPr>
        <w:t xml:space="preserve"> wants and needs</w:t>
      </w:r>
      <w:r w:rsidR="000F4764" w:rsidRPr="0002335F">
        <w:rPr>
          <w:sz w:val="24"/>
        </w:rPr>
        <w:t>,</w:t>
      </w:r>
      <w:r w:rsidRPr="0002335F">
        <w:rPr>
          <w:sz w:val="24"/>
        </w:rPr>
        <w:t xml:space="preserve"> 2) distinguishing the company</w:t>
      </w:r>
      <w:r w:rsidR="002712D5">
        <w:rPr>
          <w:sz w:val="24"/>
        </w:rPr>
        <w:t>’</w:t>
      </w:r>
      <w:r w:rsidRPr="0002335F">
        <w:rPr>
          <w:sz w:val="24"/>
        </w:rPr>
        <w:t>s products and services from competitors</w:t>
      </w:r>
      <w:r w:rsidR="002712D5">
        <w:rPr>
          <w:sz w:val="24"/>
        </w:rPr>
        <w:t>’</w:t>
      </w:r>
      <w:r w:rsidRPr="0002335F">
        <w:rPr>
          <w:sz w:val="24"/>
        </w:rPr>
        <w:t xml:space="preserve"> offerings</w:t>
      </w:r>
      <w:r w:rsidR="000F4764" w:rsidRPr="0002335F">
        <w:rPr>
          <w:sz w:val="24"/>
        </w:rPr>
        <w:t xml:space="preserve">, and </w:t>
      </w:r>
      <w:r w:rsidRPr="0002335F">
        <w:rPr>
          <w:sz w:val="24"/>
        </w:rPr>
        <w:t xml:space="preserve">3) the integration of all organizational activities to satisfy </w:t>
      </w:r>
      <w:r w:rsidR="00F64420" w:rsidRPr="0002335F">
        <w:rPr>
          <w:sz w:val="24"/>
        </w:rPr>
        <w:t xml:space="preserve">the </w:t>
      </w:r>
      <w:r w:rsidRPr="0002335F">
        <w:rPr>
          <w:sz w:val="24"/>
        </w:rPr>
        <w:t>customer</w:t>
      </w:r>
      <w:r w:rsidR="00F64420" w:rsidRPr="0002335F">
        <w:rPr>
          <w:sz w:val="24"/>
        </w:rPr>
        <w:t>s</w:t>
      </w:r>
      <w:r w:rsidR="002712D5">
        <w:rPr>
          <w:sz w:val="24"/>
        </w:rPr>
        <w:t>’</w:t>
      </w:r>
      <w:r w:rsidRPr="0002335F">
        <w:rPr>
          <w:sz w:val="24"/>
        </w:rPr>
        <w:t xml:space="preserve"> wants and needs. The latter point justifies the need for the restructuring. The speech can also contain some of the following topics: 1) the commitment of top management to the new market orientation</w:t>
      </w:r>
      <w:r w:rsidR="000F4764" w:rsidRPr="0002335F">
        <w:rPr>
          <w:sz w:val="24"/>
        </w:rPr>
        <w:t xml:space="preserve">, </w:t>
      </w:r>
      <w:r w:rsidRPr="0002335F">
        <w:rPr>
          <w:sz w:val="24"/>
        </w:rPr>
        <w:t>2) the necessity of competitive intelligence</w:t>
      </w:r>
      <w:r w:rsidR="000F4764" w:rsidRPr="0002335F">
        <w:rPr>
          <w:sz w:val="24"/>
        </w:rPr>
        <w:t xml:space="preserve">, </w:t>
      </w:r>
      <w:r w:rsidRPr="0002335F">
        <w:rPr>
          <w:sz w:val="24"/>
        </w:rPr>
        <w:t xml:space="preserve">and 3) </w:t>
      </w:r>
      <w:r w:rsidR="00A848C0" w:rsidRPr="0002335F">
        <w:rPr>
          <w:sz w:val="24"/>
        </w:rPr>
        <w:t xml:space="preserve">the </w:t>
      </w:r>
      <w:r w:rsidRPr="0002335F">
        <w:rPr>
          <w:sz w:val="24"/>
        </w:rPr>
        <w:t>interfunctional coordination needed to satisfy customer wants and needs.</w:t>
      </w:r>
    </w:p>
    <w:p w:rsidR="001E1D14" w:rsidRPr="0002335F" w:rsidRDefault="001E1D14" w:rsidP="00525485">
      <w:pPr>
        <w:widowControl w:val="0"/>
        <w:tabs>
          <w:tab w:val="num" w:pos="567"/>
        </w:tabs>
        <w:spacing w:line="276" w:lineRule="auto"/>
        <w:ind w:left="567"/>
        <w:jc w:val="left"/>
        <w:rPr>
          <w:sz w:val="24"/>
        </w:rPr>
      </w:pPr>
    </w:p>
    <w:p w:rsidR="001E1D14" w:rsidRPr="0002335F" w:rsidRDefault="001E1D14" w:rsidP="00525485">
      <w:pPr>
        <w:widowControl w:val="0"/>
        <w:numPr>
          <w:ilvl w:val="0"/>
          <w:numId w:val="17"/>
        </w:numPr>
        <w:tabs>
          <w:tab w:val="clear" w:pos="360"/>
          <w:tab w:val="num" w:pos="567"/>
        </w:tabs>
        <w:spacing w:line="276" w:lineRule="auto"/>
        <w:ind w:left="567" w:hanging="425"/>
        <w:jc w:val="left"/>
        <w:rPr>
          <w:b/>
          <w:sz w:val="24"/>
        </w:rPr>
      </w:pPr>
      <w:r w:rsidRPr="0002335F">
        <w:rPr>
          <w:b/>
          <w:sz w:val="24"/>
        </w:rPr>
        <w:t xml:space="preserve">Donald E. Petersen, chairman of the board of Ford Motor Company, remarked, </w:t>
      </w:r>
      <w:r w:rsidR="002712D5">
        <w:rPr>
          <w:b/>
          <w:sz w:val="24"/>
        </w:rPr>
        <w:t>“</w:t>
      </w:r>
      <w:r w:rsidRPr="0002335F">
        <w:rPr>
          <w:b/>
          <w:sz w:val="24"/>
        </w:rPr>
        <w:t>If we aren</w:t>
      </w:r>
      <w:r w:rsidR="002712D5">
        <w:rPr>
          <w:b/>
          <w:sz w:val="24"/>
        </w:rPr>
        <w:t>’</w:t>
      </w:r>
      <w:r w:rsidRPr="0002335F">
        <w:rPr>
          <w:b/>
          <w:sz w:val="24"/>
        </w:rPr>
        <w:t>t customer</w:t>
      </w:r>
      <w:r w:rsidR="00A848C0" w:rsidRPr="0002335F">
        <w:rPr>
          <w:b/>
          <w:sz w:val="24"/>
        </w:rPr>
        <w:t xml:space="preserve"> </w:t>
      </w:r>
      <w:r w:rsidRPr="0002335F">
        <w:rPr>
          <w:b/>
          <w:sz w:val="24"/>
        </w:rPr>
        <w:t xml:space="preserve">driven, our cars </w:t>
      </w:r>
      <w:r w:rsidR="000F4764" w:rsidRPr="0002335F">
        <w:rPr>
          <w:b/>
          <w:sz w:val="24"/>
        </w:rPr>
        <w:t>won</w:t>
      </w:r>
      <w:r w:rsidR="002712D5">
        <w:rPr>
          <w:b/>
          <w:sz w:val="24"/>
        </w:rPr>
        <w:t>’</w:t>
      </w:r>
      <w:r w:rsidR="000F4764" w:rsidRPr="0002335F">
        <w:rPr>
          <w:b/>
          <w:sz w:val="24"/>
        </w:rPr>
        <w:t xml:space="preserve">t </w:t>
      </w:r>
      <w:r w:rsidRPr="0002335F">
        <w:rPr>
          <w:b/>
          <w:sz w:val="24"/>
        </w:rPr>
        <w:t>be either.</w:t>
      </w:r>
      <w:r w:rsidR="002712D5">
        <w:rPr>
          <w:b/>
          <w:sz w:val="24"/>
        </w:rPr>
        <w:t>”</w:t>
      </w:r>
      <w:r w:rsidRPr="0002335F">
        <w:rPr>
          <w:b/>
          <w:sz w:val="24"/>
        </w:rPr>
        <w:t xml:space="preserve"> Explain how this statement reflects the marketing concept.</w:t>
      </w:r>
    </w:p>
    <w:p w:rsidR="001E1D14" w:rsidRPr="0002335F" w:rsidRDefault="001E1D14" w:rsidP="00525485">
      <w:pPr>
        <w:widowControl w:val="0"/>
        <w:tabs>
          <w:tab w:val="num" w:pos="567"/>
        </w:tabs>
        <w:spacing w:line="276" w:lineRule="auto"/>
        <w:ind w:left="567"/>
        <w:jc w:val="left"/>
        <w:rPr>
          <w:sz w:val="24"/>
        </w:rPr>
      </w:pPr>
    </w:p>
    <w:p w:rsidR="001E1D14" w:rsidRPr="0002335F" w:rsidRDefault="001E1D14" w:rsidP="00525485">
      <w:pPr>
        <w:widowControl w:val="0"/>
        <w:tabs>
          <w:tab w:val="num" w:pos="567"/>
        </w:tabs>
        <w:spacing w:line="276" w:lineRule="auto"/>
        <w:ind w:left="567"/>
        <w:jc w:val="left"/>
        <w:rPr>
          <w:sz w:val="24"/>
        </w:rPr>
      </w:pPr>
      <w:r w:rsidRPr="0002335F">
        <w:rPr>
          <w:sz w:val="24"/>
        </w:rPr>
        <w:t xml:space="preserve">Although </w:t>
      </w:r>
      <w:r w:rsidR="000F4764" w:rsidRPr="0002335F">
        <w:rPr>
          <w:sz w:val="24"/>
        </w:rPr>
        <w:t>students</w:t>
      </w:r>
      <w:r w:rsidR="002712D5">
        <w:rPr>
          <w:sz w:val="24"/>
        </w:rPr>
        <w:t>’</w:t>
      </w:r>
      <w:r w:rsidR="000F4764" w:rsidRPr="0002335F">
        <w:rPr>
          <w:sz w:val="24"/>
        </w:rPr>
        <w:t xml:space="preserve"> </w:t>
      </w:r>
      <w:r w:rsidRPr="0002335F">
        <w:rPr>
          <w:sz w:val="24"/>
        </w:rPr>
        <w:t>answers will vary, they should address some of these points. The marketing concept focuses on satisfying customer</w:t>
      </w:r>
      <w:r w:rsidR="00FF3317" w:rsidRPr="0002335F">
        <w:rPr>
          <w:sz w:val="24"/>
        </w:rPr>
        <w:t>s</w:t>
      </w:r>
      <w:r w:rsidR="002712D5">
        <w:rPr>
          <w:sz w:val="24"/>
        </w:rPr>
        <w:t>’</w:t>
      </w:r>
      <w:r w:rsidRPr="0002335F">
        <w:rPr>
          <w:sz w:val="24"/>
        </w:rPr>
        <w:t xml:space="preserve"> needs while meeting organizational objectives. Most prosperous firms, including Ford, have adopted this management philosophy because experience has taught them that customer satisfaction is crucial to their success.</w:t>
      </w:r>
    </w:p>
    <w:p w:rsidR="001E1D14" w:rsidRPr="0002335F" w:rsidRDefault="001E1D14" w:rsidP="00525485">
      <w:pPr>
        <w:widowControl w:val="0"/>
        <w:tabs>
          <w:tab w:val="num" w:pos="567"/>
        </w:tabs>
        <w:spacing w:line="276" w:lineRule="auto"/>
        <w:ind w:left="567"/>
        <w:jc w:val="left"/>
        <w:rPr>
          <w:sz w:val="24"/>
        </w:rPr>
      </w:pPr>
    </w:p>
    <w:p w:rsidR="001E1D14" w:rsidRPr="0002335F" w:rsidRDefault="001E1D14" w:rsidP="00525485">
      <w:pPr>
        <w:widowControl w:val="0"/>
        <w:numPr>
          <w:ilvl w:val="0"/>
          <w:numId w:val="17"/>
        </w:numPr>
        <w:tabs>
          <w:tab w:val="clear" w:pos="360"/>
          <w:tab w:val="num" w:pos="567"/>
        </w:tabs>
        <w:spacing w:line="276" w:lineRule="auto"/>
        <w:ind w:left="567" w:hanging="425"/>
        <w:jc w:val="left"/>
        <w:rPr>
          <w:b/>
          <w:sz w:val="24"/>
        </w:rPr>
      </w:pPr>
      <w:r w:rsidRPr="0002335F">
        <w:rPr>
          <w:b/>
          <w:sz w:val="24"/>
        </w:rPr>
        <w:t xml:space="preserve">A friend of yours agrees with the adage </w:t>
      </w:r>
      <w:r w:rsidR="002712D5">
        <w:rPr>
          <w:b/>
          <w:sz w:val="24"/>
        </w:rPr>
        <w:t>“</w:t>
      </w:r>
      <w:r w:rsidRPr="0002335F">
        <w:rPr>
          <w:b/>
          <w:sz w:val="24"/>
        </w:rPr>
        <w:t xml:space="preserve">People </w:t>
      </w:r>
      <w:r w:rsidR="000F4764" w:rsidRPr="0002335F">
        <w:rPr>
          <w:b/>
          <w:sz w:val="24"/>
        </w:rPr>
        <w:t>don</w:t>
      </w:r>
      <w:r w:rsidR="002712D5">
        <w:rPr>
          <w:b/>
          <w:sz w:val="24"/>
        </w:rPr>
        <w:t>’</w:t>
      </w:r>
      <w:r w:rsidR="000F4764" w:rsidRPr="0002335F">
        <w:rPr>
          <w:b/>
          <w:sz w:val="24"/>
        </w:rPr>
        <w:t xml:space="preserve">t </w:t>
      </w:r>
      <w:r w:rsidRPr="0002335F">
        <w:rPr>
          <w:b/>
          <w:sz w:val="24"/>
        </w:rPr>
        <w:t>know what they want</w:t>
      </w:r>
      <w:r w:rsidR="000F4764" w:rsidRPr="0002335F">
        <w:rPr>
          <w:b/>
          <w:sz w:val="24"/>
        </w:rPr>
        <w:t>—</w:t>
      </w:r>
      <w:r w:rsidRPr="0002335F">
        <w:rPr>
          <w:b/>
          <w:sz w:val="24"/>
        </w:rPr>
        <w:t>they only want what they know.</w:t>
      </w:r>
      <w:r w:rsidR="002712D5">
        <w:rPr>
          <w:b/>
          <w:sz w:val="24"/>
        </w:rPr>
        <w:t>”</w:t>
      </w:r>
      <w:r w:rsidRPr="0002335F">
        <w:rPr>
          <w:b/>
          <w:sz w:val="24"/>
        </w:rPr>
        <w:t xml:space="preserve"> Write your friend a letter expressing the extent to which you think marketers shape consumer wants.</w:t>
      </w:r>
    </w:p>
    <w:p w:rsidR="001E1D14" w:rsidRPr="0002335F" w:rsidRDefault="001E1D14" w:rsidP="00525485">
      <w:pPr>
        <w:widowControl w:val="0"/>
        <w:tabs>
          <w:tab w:val="num" w:pos="567"/>
        </w:tabs>
        <w:spacing w:line="276" w:lineRule="auto"/>
        <w:ind w:left="567"/>
        <w:jc w:val="left"/>
        <w:rPr>
          <w:sz w:val="24"/>
        </w:rPr>
      </w:pPr>
    </w:p>
    <w:p w:rsidR="001E1D14" w:rsidRPr="0002335F" w:rsidRDefault="001E1D14" w:rsidP="00525485">
      <w:pPr>
        <w:widowControl w:val="0"/>
        <w:tabs>
          <w:tab w:val="num" w:pos="567"/>
        </w:tabs>
        <w:spacing w:line="276" w:lineRule="auto"/>
        <w:ind w:left="567"/>
        <w:jc w:val="left"/>
        <w:rPr>
          <w:sz w:val="24"/>
        </w:rPr>
      </w:pPr>
      <w:r w:rsidRPr="0002335F">
        <w:rPr>
          <w:sz w:val="24"/>
        </w:rPr>
        <w:t xml:space="preserve">Although </w:t>
      </w:r>
      <w:r w:rsidR="000F4764" w:rsidRPr="0002335F">
        <w:rPr>
          <w:sz w:val="24"/>
        </w:rPr>
        <w:t>students</w:t>
      </w:r>
      <w:r w:rsidR="002712D5">
        <w:rPr>
          <w:sz w:val="24"/>
        </w:rPr>
        <w:t>’</w:t>
      </w:r>
      <w:r w:rsidR="000F4764" w:rsidRPr="0002335F">
        <w:rPr>
          <w:sz w:val="24"/>
        </w:rPr>
        <w:t xml:space="preserve"> </w:t>
      </w:r>
      <w:r w:rsidRPr="0002335F">
        <w:rPr>
          <w:sz w:val="24"/>
        </w:rPr>
        <w:t>answers will vary</w:t>
      </w:r>
      <w:r w:rsidR="00CD2D6C" w:rsidRPr="0002335F">
        <w:rPr>
          <w:sz w:val="24"/>
        </w:rPr>
        <w:t>.</w:t>
      </w:r>
      <w:r w:rsidR="000F4764" w:rsidRPr="0002335F">
        <w:rPr>
          <w:sz w:val="24"/>
        </w:rPr>
        <w:t xml:space="preserve"> </w:t>
      </w:r>
      <w:r w:rsidRPr="0002335F">
        <w:rPr>
          <w:sz w:val="24"/>
        </w:rPr>
        <w:t xml:space="preserve">Marketers cannot create demand or make people buy things that they </w:t>
      </w:r>
      <w:r w:rsidR="000F4764" w:rsidRPr="0002335F">
        <w:rPr>
          <w:sz w:val="24"/>
        </w:rPr>
        <w:t>don</w:t>
      </w:r>
      <w:r w:rsidR="002712D5">
        <w:rPr>
          <w:sz w:val="24"/>
        </w:rPr>
        <w:t>’</w:t>
      </w:r>
      <w:r w:rsidR="000F4764" w:rsidRPr="0002335F">
        <w:rPr>
          <w:sz w:val="24"/>
        </w:rPr>
        <w:t xml:space="preserve">t </w:t>
      </w:r>
      <w:r w:rsidRPr="0002335F">
        <w:rPr>
          <w:sz w:val="24"/>
        </w:rPr>
        <w:t>want or need. Marketing does, however, inform, persuade, and remind people about the availability, features, advantages, and benefits associated with new and existing products. One important task of marketing is to introduce people to products that they otherwise might not know about.</w:t>
      </w:r>
    </w:p>
    <w:p w:rsidR="001E1D14" w:rsidRPr="0002335F" w:rsidRDefault="001E1D14" w:rsidP="00525485">
      <w:pPr>
        <w:widowControl w:val="0"/>
        <w:tabs>
          <w:tab w:val="num" w:pos="567"/>
        </w:tabs>
        <w:spacing w:line="276" w:lineRule="auto"/>
        <w:ind w:left="567"/>
        <w:jc w:val="left"/>
        <w:rPr>
          <w:sz w:val="24"/>
        </w:rPr>
      </w:pPr>
    </w:p>
    <w:p w:rsidR="001E1D14" w:rsidRPr="0002335F" w:rsidRDefault="00DB2A90" w:rsidP="00525485">
      <w:pPr>
        <w:widowControl w:val="0"/>
        <w:numPr>
          <w:ilvl w:val="0"/>
          <w:numId w:val="17"/>
        </w:numPr>
        <w:tabs>
          <w:tab w:val="clear" w:pos="360"/>
          <w:tab w:val="num" w:pos="567"/>
        </w:tabs>
        <w:spacing w:line="276" w:lineRule="auto"/>
        <w:ind w:left="567" w:hanging="425"/>
        <w:jc w:val="left"/>
        <w:rPr>
          <w:b/>
          <w:sz w:val="24"/>
        </w:rPr>
      </w:pPr>
      <w:r w:rsidRPr="0002335F">
        <w:rPr>
          <w:b/>
          <w:sz w:val="24"/>
        </w:rPr>
        <w:t>Y</w:t>
      </w:r>
      <w:r w:rsidR="001E1D14" w:rsidRPr="0002335F">
        <w:rPr>
          <w:b/>
          <w:sz w:val="24"/>
        </w:rPr>
        <w:t>our local supermarket</w:t>
      </w:r>
      <w:r w:rsidRPr="0002335F">
        <w:rPr>
          <w:b/>
          <w:sz w:val="24"/>
        </w:rPr>
        <w:t xml:space="preserve"> uses the</w:t>
      </w:r>
      <w:r w:rsidR="001E1D14" w:rsidRPr="0002335F">
        <w:rPr>
          <w:b/>
          <w:sz w:val="24"/>
        </w:rPr>
        <w:t xml:space="preserve"> slogan </w:t>
      </w:r>
      <w:r w:rsidR="002712D5">
        <w:rPr>
          <w:b/>
          <w:sz w:val="24"/>
        </w:rPr>
        <w:t>“</w:t>
      </w:r>
      <w:r w:rsidR="001E1D14" w:rsidRPr="0002335F">
        <w:rPr>
          <w:b/>
          <w:sz w:val="24"/>
        </w:rPr>
        <w:t>It</w:t>
      </w:r>
      <w:r w:rsidR="002712D5">
        <w:rPr>
          <w:b/>
          <w:sz w:val="24"/>
        </w:rPr>
        <w:t>’</w:t>
      </w:r>
      <w:r w:rsidR="001E1D14" w:rsidRPr="0002335F">
        <w:rPr>
          <w:b/>
          <w:sz w:val="24"/>
        </w:rPr>
        <w:t>s your store</w:t>
      </w:r>
      <w:r w:rsidR="000F4764" w:rsidRPr="0002335F">
        <w:rPr>
          <w:b/>
          <w:sz w:val="24"/>
        </w:rPr>
        <w:t>.</w:t>
      </w:r>
      <w:r w:rsidR="002712D5">
        <w:rPr>
          <w:b/>
          <w:sz w:val="24"/>
        </w:rPr>
        <w:t>”</w:t>
      </w:r>
      <w:r w:rsidR="000F4764" w:rsidRPr="0002335F">
        <w:rPr>
          <w:b/>
          <w:sz w:val="24"/>
        </w:rPr>
        <w:t xml:space="preserve"> However, </w:t>
      </w:r>
      <w:r w:rsidR="001E1D14" w:rsidRPr="0002335F">
        <w:rPr>
          <w:b/>
          <w:sz w:val="24"/>
        </w:rPr>
        <w:t>when you asked one of the stock people to help you find a bag of chips</w:t>
      </w:r>
      <w:r w:rsidR="000F4764" w:rsidRPr="0002335F">
        <w:rPr>
          <w:b/>
          <w:sz w:val="24"/>
        </w:rPr>
        <w:t>,</w:t>
      </w:r>
      <w:r w:rsidR="001E1D14" w:rsidRPr="0002335F">
        <w:rPr>
          <w:b/>
          <w:sz w:val="24"/>
        </w:rPr>
        <w:t xml:space="preserve"> he told you it was not his job and that you should look a little harder. On your way out, you noticed a sign with an address for complaints. Draft a letter explaining why the supermarket</w:t>
      </w:r>
      <w:r w:rsidR="002712D5">
        <w:rPr>
          <w:b/>
          <w:sz w:val="24"/>
        </w:rPr>
        <w:t>’</w:t>
      </w:r>
      <w:r w:rsidR="001E1D14" w:rsidRPr="0002335F">
        <w:rPr>
          <w:b/>
          <w:sz w:val="24"/>
        </w:rPr>
        <w:t xml:space="preserve">s slogan will never be credible unless </w:t>
      </w:r>
      <w:r w:rsidR="000F4764" w:rsidRPr="0002335F">
        <w:rPr>
          <w:b/>
          <w:sz w:val="24"/>
        </w:rPr>
        <w:t xml:space="preserve">its </w:t>
      </w:r>
      <w:r w:rsidR="001E1D14" w:rsidRPr="0002335F">
        <w:rPr>
          <w:b/>
          <w:sz w:val="24"/>
        </w:rPr>
        <w:t>employees carry it out.</w:t>
      </w:r>
    </w:p>
    <w:p w:rsidR="001E1D14" w:rsidRPr="0002335F" w:rsidRDefault="001E1D14" w:rsidP="00525485">
      <w:pPr>
        <w:widowControl w:val="0"/>
        <w:tabs>
          <w:tab w:val="num" w:pos="567"/>
        </w:tabs>
        <w:spacing w:line="276" w:lineRule="auto"/>
        <w:ind w:left="567"/>
        <w:jc w:val="left"/>
        <w:rPr>
          <w:i/>
          <w:sz w:val="24"/>
        </w:rPr>
      </w:pPr>
    </w:p>
    <w:p w:rsidR="00CA43EA" w:rsidRPr="0002335F" w:rsidRDefault="000F4764" w:rsidP="00525485">
      <w:pPr>
        <w:widowControl w:val="0"/>
        <w:tabs>
          <w:tab w:val="num" w:pos="567"/>
        </w:tabs>
        <w:spacing w:line="276" w:lineRule="auto"/>
        <w:ind w:left="567"/>
        <w:jc w:val="left"/>
        <w:rPr>
          <w:sz w:val="24"/>
        </w:rPr>
      </w:pPr>
      <w:r w:rsidRPr="0002335F">
        <w:rPr>
          <w:sz w:val="24"/>
        </w:rPr>
        <w:t>Students</w:t>
      </w:r>
      <w:r w:rsidR="002712D5">
        <w:rPr>
          <w:sz w:val="24"/>
        </w:rPr>
        <w:t>’</w:t>
      </w:r>
      <w:r w:rsidRPr="0002335F">
        <w:rPr>
          <w:sz w:val="24"/>
        </w:rPr>
        <w:t xml:space="preserve"> </w:t>
      </w:r>
      <w:r w:rsidR="001E1D14" w:rsidRPr="0002335F">
        <w:rPr>
          <w:sz w:val="24"/>
        </w:rPr>
        <w:t xml:space="preserve">answers will vary widely, but they should explain that the marketing orientation, the concern for customers, must extend to every member of the organization. </w:t>
      </w:r>
      <w:r w:rsidR="00B82402" w:rsidRPr="0002335F">
        <w:rPr>
          <w:sz w:val="24"/>
        </w:rPr>
        <w:t>T</w:t>
      </w:r>
      <w:r w:rsidR="001E1D14" w:rsidRPr="0002335F">
        <w:rPr>
          <w:sz w:val="24"/>
        </w:rPr>
        <w:t>his is very important when the customer has actual contact with a front-line employee.</w:t>
      </w:r>
    </w:p>
    <w:p w:rsidR="001E1D14" w:rsidRPr="0002335F" w:rsidRDefault="001E1D14" w:rsidP="00525485">
      <w:pPr>
        <w:widowControl w:val="0"/>
        <w:tabs>
          <w:tab w:val="num" w:pos="567"/>
        </w:tabs>
        <w:spacing w:line="276" w:lineRule="auto"/>
        <w:ind w:left="567"/>
        <w:jc w:val="left"/>
        <w:rPr>
          <w:sz w:val="24"/>
        </w:rPr>
      </w:pPr>
    </w:p>
    <w:p w:rsidR="001E1D14" w:rsidRPr="0002335F" w:rsidRDefault="001E1D14" w:rsidP="00525485">
      <w:pPr>
        <w:widowControl w:val="0"/>
        <w:numPr>
          <w:ilvl w:val="0"/>
          <w:numId w:val="17"/>
        </w:numPr>
        <w:tabs>
          <w:tab w:val="clear" w:pos="360"/>
          <w:tab w:val="num" w:pos="567"/>
        </w:tabs>
        <w:spacing w:line="276" w:lineRule="auto"/>
        <w:ind w:left="567" w:hanging="425"/>
        <w:jc w:val="left"/>
        <w:rPr>
          <w:b/>
          <w:sz w:val="24"/>
        </w:rPr>
      </w:pPr>
      <w:r w:rsidRPr="0002335F">
        <w:rPr>
          <w:b/>
          <w:sz w:val="24"/>
        </w:rPr>
        <w:t xml:space="preserve">How does Philip Morris handle the sensitive issues associated with marketing tobacco? What kind of information does its </w:t>
      </w:r>
      <w:r w:rsidR="009560AD" w:rsidRPr="0002335F">
        <w:rPr>
          <w:b/>
          <w:sz w:val="24"/>
        </w:rPr>
        <w:t xml:space="preserve">website </w:t>
      </w:r>
      <w:r w:rsidRPr="0002335F">
        <w:rPr>
          <w:b/>
          <w:sz w:val="24"/>
        </w:rPr>
        <w:t xml:space="preserve">at </w:t>
      </w:r>
      <w:hyperlink r:id="rId11" w:history="1">
        <w:r w:rsidR="00926323" w:rsidRPr="0002335F">
          <w:rPr>
            <w:rStyle w:val="ad"/>
            <w:b/>
            <w:sz w:val="24"/>
          </w:rPr>
          <w:t>http://www.</w:t>
        </w:r>
        <w:r w:rsidR="00926323" w:rsidRPr="0002335F">
          <w:rPr>
            <w:rStyle w:val="ad"/>
            <w:b/>
            <w:sz w:val="24"/>
          </w:rPr>
          <w:t>p</w:t>
        </w:r>
        <w:r w:rsidR="00926323" w:rsidRPr="0002335F">
          <w:rPr>
            <w:rStyle w:val="ad"/>
            <w:b/>
            <w:sz w:val="24"/>
          </w:rPr>
          <w:t>hilipmorris.com/</w:t>
        </w:r>
      </w:hyperlink>
      <w:r w:rsidRPr="0002335F">
        <w:rPr>
          <w:b/>
          <w:sz w:val="24"/>
        </w:rPr>
        <w:t xml:space="preserve"> provide about smoking and its negative effects on health? How do you think Philip Morris is able to justify such marketing tactics? After </w:t>
      </w:r>
      <w:r w:rsidR="004C6ED7" w:rsidRPr="0002335F">
        <w:rPr>
          <w:b/>
          <w:sz w:val="24"/>
        </w:rPr>
        <w:t>browsing</w:t>
      </w:r>
      <w:r w:rsidRPr="0002335F">
        <w:rPr>
          <w:b/>
          <w:sz w:val="24"/>
        </w:rPr>
        <w:t xml:space="preserve"> the site, do you think that approach makes the company more or less trustworthy?</w:t>
      </w:r>
    </w:p>
    <w:p w:rsidR="001E1D14" w:rsidRPr="0002335F" w:rsidRDefault="001E1D14" w:rsidP="00525485">
      <w:pPr>
        <w:widowControl w:val="0"/>
        <w:tabs>
          <w:tab w:val="num" w:pos="567"/>
        </w:tabs>
        <w:spacing w:line="276" w:lineRule="auto"/>
        <w:ind w:left="567"/>
        <w:jc w:val="left"/>
        <w:rPr>
          <w:sz w:val="24"/>
        </w:rPr>
      </w:pPr>
    </w:p>
    <w:p w:rsidR="001E1D14" w:rsidRPr="0002335F" w:rsidRDefault="001E1D14" w:rsidP="00525485">
      <w:pPr>
        <w:widowControl w:val="0"/>
        <w:tabs>
          <w:tab w:val="num" w:pos="567"/>
        </w:tabs>
        <w:spacing w:line="276" w:lineRule="auto"/>
        <w:ind w:left="567"/>
        <w:jc w:val="left"/>
        <w:rPr>
          <w:sz w:val="24"/>
        </w:rPr>
      </w:pPr>
      <w:r w:rsidRPr="0002335F">
        <w:rPr>
          <w:sz w:val="24"/>
        </w:rPr>
        <w:t>Student</w:t>
      </w:r>
      <w:r w:rsidR="000F4764" w:rsidRPr="0002335F">
        <w:rPr>
          <w:sz w:val="24"/>
        </w:rPr>
        <w:t>s</w:t>
      </w:r>
      <w:r w:rsidR="002712D5">
        <w:rPr>
          <w:sz w:val="24"/>
        </w:rPr>
        <w:t>’</w:t>
      </w:r>
      <w:r w:rsidRPr="0002335F">
        <w:rPr>
          <w:sz w:val="24"/>
        </w:rPr>
        <w:t xml:space="preserve"> answers will vary.</w:t>
      </w:r>
    </w:p>
    <w:p w:rsidR="00742AD6" w:rsidRPr="0002335F" w:rsidRDefault="00742AD6" w:rsidP="00525485">
      <w:pPr>
        <w:widowControl w:val="0"/>
        <w:tabs>
          <w:tab w:val="num" w:pos="567"/>
        </w:tabs>
        <w:spacing w:line="276" w:lineRule="auto"/>
        <w:ind w:left="567"/>
        <w:jc w:val="left"/>
        <w:rPr>
          <w:sz w:val="24"/>
        </w:rPr>
      </w:pPr>
    </w:p>
    <w:p w:rsidR="001E1D14" w:rsidRPr="0002335F" w:rsidRDefault="001E1D14" w:rsidP="00525485">
      <w:pPr>
        <w:widowControl w:val="0"/>
        <w:numPr>
          <w:ilvl w:val="0"/>
          <w:numId w:val="17"/>
        </w:numPr>
        <w:tabs>
          <w:tab w:val="clear" w:pos="360"/>
          <w:tab w:val="num" w:pos="567"/>
        </w:tabs>
        <w:spacing w:line="276" w:lineRule="auto"/>
        <w:ind w:left="567" w:hanging="425"/>
        <w:jc w:val="left"/>
        <w:rPr>
          <w:b/>
          <w:sz w:val="24"/>
        </w:rPr>
      </w:pPr>
      <w:r w:rsidRPr="0002335F">
        <w:rPr>
          <w:b/>
          <w:sz w:val="24"/>
        </w:rPr>
        <w:t xml:space="preserve">Write a letter to a friend or family member explaining why you think that a course in marketing will help you in your career in </w:t>
      </w:r>
      <w:r w:rsidR="00515E68" w:rsidRPr="0002335F">
        <w:rPr>
          <w:b/>
          <w:sz w:val="24"/>
        </w:rPr>
        <w:t xml:space="preserve">a </w:t>
      </w:r>
      <w:r w:rsidRPr="0002335F">
        <w:rPr>
          <w:b/>
          <w:sz w:val="24"/>
        </w:rPr>
        <w:t>field other than marketing.</w:t>
      </w:r>
    </w:p>
    <w:p w:rsidR="001E1D14" w:rsidRPr="0002335F" w:rsidRDefault="001E1D14" w:rsidP="00525485">
      <w:pPr>
        <w:widowControl w:val="0"/>
        <w:tabs>
          <w:tab w:val="num" w:pos="567"/>
        </w:tabs>
        <w:spacing w:line="276" w:lineRule="auto"/>
        <w:ind w:left="567"/>
        <w:jc w:val="left"/>
        <w:rPr>
          <w:sz w:val="24"/>
        </w:rPr>
      </w:pPr>
    </w:p>
    <w:p w:rsidR="001E1D14" w:rsidRPr="0002335F" w:rsidRDefault="001E1D14" w:rsidP="00525485">
      <w:pPr>
        <w:widowControl w:val="0"/>
        <w:tabs>
          <w:tab w:val="num" w:pos="567"/>
        </w:tabs>
        <w:spacing w:line="276" w:lineRule="auto"/>
        <w:ind w:left="567"/>
        <w:jc w:val="left"/>
        <w:rPr>
          <w:sz w:val="24"/>
        </w:rPr>
      </w:pPr>
      <w:r w:rsidRPr="0002335F">
        <w:rPr>
          <w:sz w:val="24"/>
        </w:rPr>
        <w:t>Students</w:t>
      </w:r>
      <w:r w:rsidR="002712D5">
        <w:rPr>
          <w:sz w:val="24"/>
        </w:rPr>
        <w:t>’</w:t>
      </w:r>
      <w:r w:rsidRPr="0002335F">
        <w:rPr>
          <w:sz w:val="24"/>
        </w:rPr>
        <w:t xml:space="preserve"> answers will vary, but they should include a discussion of </w:t>
      </w:r>
      <w:r w:rsidR="006A6A37" w:rsidRPr="0002335F">
        <w:rPr>
          <w:sz w:val="24"/>
        </w:rPr>
        <w:t xml:space="preserve">the importance of </w:t>
      </w:r>
      <w:r w:rsidRPr="0002335F">
        <w:rPr>
          <w:sz w:val="24"/>
        </w:rPr>
        <w:t>market orientation to the success of the firm and the role of employees in the delivery of customer value.</w:t>
      </w:r>
    </w:p>
    <w:p w:rsidR="0029611F" w:rsidRPr="0002335F" w:rsidRDefault="0029611F" w:rsidP="00525485">
      <w:pPr>
        <w:widowControl w:val="0"/>
        <w:spacing w:line="276" w:lineRule="auto"/>
        <w:jc w:val="left"/>
        <w:rPr>
          <w:sz w:val="24"/>
        </w:rPr>
      </w:pPr>
      <w:bookmarkStart w:id="8" w:name="_APPLICATION_EXERCISE"/>
      <w:bookmarkEnd w:id="8"/>
    </w:p>
    <w:p w:rsidR="001E1D14" w:rsidRPr="0002335F" w:rsidRDefault="00AE19DF" w:rsidP="00525485">
      <w:pPr>
        <w:pStyle w:val="3"/>
        <w:keepNext w:val="0"/>
        <w:widowControl w:val="0"/>
        <w:spacing w:before="0" w:after="0" w:line="276" w:lineRule="auto"/>
        <w:jc w:val="left"/>
        <w:rPr>
          <w:i w:val="0"/>
          <w:sz w:val="24"/>
        </w:rPr>
      </w:pPr>
      <w:bookmarkStart w:id="9" w:name="_APPLICATION_EXERCISE_"/>
      <w:bookmarkEnd w:id="9"/>
      <w:r w:rsidRPr="0002335F">
        <w:rPr>
          <w:i w:val="0"/>
          <w:sz w:val="24"/>
        </w:rPr>
        <w:t>Application Exercise</w:t>
      </w:r>
    </w:p>
    <w:p w:rsidR="00267B5A" w:rsidRPr="0002335F" w:rsidRDefault="00267B5A" w:rsidP="00525485">
      <w:pPr>
        <w:widowControl w:val="0"/>
        <w:spacing w:line="276" w:lineRule="auto"/>
        <w:jc w:val="left"/>
        <w:rPr>
          <w:sz w:val="24"/>
        </w:rPr>
      </w:pPr>
    </w:p>
    <w:p w:rsidR="00CF2E5D" w:rsidRPr="0002335F" w:rsidRDefault="006C1392" w:rsidP="00525485">
      <w:pPr>
        <w:widowControl w:val="0"/>
        <w:spacing w:line="276" w:lineRule="auto"/>
        <w:jc w:val="left"/>
        <w:rPr>
          <w:sz w:val="24"/>
        </w:rPr>
      </w:pPr>
      <w:r w:rsidRPr="0002335F">
        <w:rPr>
          <w:sz w:val="24"/>
        </w:rPr>
        <w:t xml:space="preserve">Understanding the differences among the various marketing management philosophies is the starting point for understanding the fundamentals of marketing. From reading the chapter, you may be convinced that </w:t>
      </w:r>
      <w:r w:rsidR="004C6ED7" w:rsidRPr="0002335F">
        <w:rPr>
          <w:sz w:val="24"/>
        </w:rPr>
        <w:t xml:space="preserve">a </w:t>
      </w:r>
      <w:r w:rsidRPr="0002335F">
        <w:rPr>
          <w:sz w:val="24"/>
        </w:rPr>
        <w:t xml:space="preserve">market orientation is the most appealing philosophy and the one best suited to creating a competitive advantage. </w:t>
      </w:r>
      <w:r w:rsidR="00CF2E5D" w:rsidRPr="0002335F">
        <w:rPr>
          <w:sz w:val="24"/>
        </w:rPr>
        <w:t xml:space="preserve">Not all companies, however, use </w:t>
      </w:r>
      <w:r w:rsidR="004C6ED7" w:rsidRPr="0002335F">
        <w:rPr>
          <w:sz w:val="24"/>
        </w:rPr>
        <w:t xml:space="preserve">a </w:t>
      </w:r>
      <w:r w:rsidR="00CF2E5D" w:rsidRPr="0002335F">
        <w:rPr>
          <w:sz w:val="24"/>
        </w:rPr>
        <w:t>market</w:t>
      </w:r>
      <w:r w:rsidR="00EE3A95" w:rsidRPr="0002335F">
        <w:rPr>
          <w:sz w:val="24"/>
        </w:rPr>
        <w:t xml:space="preserve"> </w:t>
      </w:r>
      <w:r w:rsidR="00CF2E5D" w:rsidRPr="0002335F">
        <w:rPr>
          <w:sz w:val="24"/>
        </w:rPr>
        <w:t>orientation. And even companies that follow it may not execute well in all areas.</w:t>
      </w:r>
    </w:p>
    <w:p w:rsidR="00CF2E5D" w:rsidRPr="0002335F" w:rsidRDefault="00CF2E5D" w:rsidP="00525485">
      <w:pPr>
        <w:widowControl w:val="0"/>
        <w:spacing w:line="276" w:lineRule="auto"/>
        <w:jc w:val="left"/>
        <w:rPr>
          <w:bCs/>
          <w:sz w:val="24"/>
          <w:szCs w:val="18"/>
        </w:rPr>
      </w:pPr>
    </w:p>
    <w:p w:rsidR="00877075" w:rsidRPr="0002335F" w:rsidRDefault="00877075" w:rsidP="00525485">
      <w:pPr>
        <w:pStyle w:val="4"/>
        <w:keepNext w:val="0"/>
        <w:widowControl w:val="0"/>
        <w:spacing w:before="0" w:after="0" w:line="276" w:lineRule="auto"/>
        <w:jc w:val="left"/>
        <w:rPr>
          <w:rFonts w:ascii="Times New Roman" w:hAnsi="Times New Roman"/>
          <w:sz w:val="24"/>
        </w:rPr>
      </w:pPr>
      <w:r w:rsidRPr="0002335F">
        <w:rPr>
          <w:rFonts w:ascii="Times New Roman" w:hAnsi="Times New Roman"/>
          <w:sz w:val="24"/>
        </w:rPr>
        <w:t>Activities</w:t>
      </w:r>
    </w:p>
    <w:p w:rsidR="00A85942" w:rsidRPr="0002335F" w:rsidRDefault="00A85942" w:rsidP="00525485">
      <w:pPr>
        <w:widowControl w:val="0"/>
        <w:spacing w:line="276" w:lineRule="auto"/>
        <w:jc w:val="left"/>
        <w:rPr>
          <w:sz w:val="24"/>
        </w:rPr>
      </w:pPr>
    </w:p>
    <w:p w:rsidR="00877075" w:rsidRPr="0002335F" w:rsidRDefault="00877075" w:rsidP="00525485">
      <w:pPr>
        <w:widowControl w:val="0"/>
        <w:numPr>
          <w:ilvl w:val="0"/>
          <w:numId w:val="18"/>
        </w:numPr>
        <w:tabs>
          <w:tab w:val="clear" w:pos="720"/>
          <w:tab w:val="left" w:pos="567"/>
        </w:tabs>
        <w:spacing w:line="276" w:lineRule="auto"/>
        <w:ind w:left="567" w:hanging="426"/>
        <w:jc w:val="left"/>
        <w:rPr>
          <w:sz w:val="24"/>
        </w:rPr>
      </w:pPr>
      <w:r w:rsidRPr="0002335F">
        <w:rPr>
          <w:sz w:val="24"/>
        </w:rPr>
        <w:t>Visit your local grocery store and go through the cereal, snack</w:t>
      </w:r>
      <w:r w:rsidR="0029611F" w:rsidRPr="0002335F">
        <w:rPr>
          <w:sz w:val="24"/>
        </w:rPr>
        <w:t xml:space="preserve"> </w:t>
      </w:r>
      <w:r w:rsidRPr="0002335F">
        <w:rPr>
          <w:sz w:val="24"/>
        </w:rPr>
        <w:t xml:space="preserve">food, and dental hygiene aisles. Go up and down each aisle slowly, </w:t>
      </w:r>
      <w:r w:rsidR="00900302" w:rsidRPr="0002335F">
        <w:rPr>
          <w:sz w:val="24"/>
        </w:rPr>
        <w:t xml:space="preserve">and </w:t>
      </w:r>
      <w:r w:rsidRPr="0002335F">
        <w:rPr>
          <w:sz w:val="24"/>
        </w:rPr>
        <w:t>notic</w:t>
      </w:r>
      <w:r w:rsidR="00900302" w:rsidRPr="0002335F">
        <w:rPr>
          <w:sz w:val="24"/>
        </w:rPr>
        <w:t>e</w:t>
      </w:r>
      <w:r w:rsidRPr="0002335F">
        <w:rPr>
          <w:sz w:val="24"/>
        </w:rPr>
        <w:t xml:space="preserve"> how many different products are available and how they are organized on the shelves.</w:t>
      </w:r>
    </w:p>
    <w:p w:rsidR="00A85942" w:rsidRPr="0002335F" w:rsidRDefault="00A85942" w:rsidP="00525485">
      <w:pPr>
        <w:widowControl w:val="0"/>
        <w:tabs>
          <w:tab w:val="left" w:pos="567"/>
        </w:tabs>
        <w:spacing w:line="276" w:lineRule="auto"/>
        <w:ind w:left="567"/>
        <w:jc w:val="left"/>
        <w:rPr>
          <w:sz w:val="24"/>
        </w:rPr>
      </w:pPr>
    </w:p>
    <w:p w:rsidR="00877075" w:rsidRPr="0002335F" w:rsidRDefault="00877075" w:rsidP="00525485">
      <w:pPr>
        <w:widowControl w:val="0"/>
        <w:numPr>
          <w:ilvl w:val="0"/>
          <w:numId w:val="18"/>
        </w:numPr>
        <w:tabs>
          <w:tab w:val="clear" w:pos="720"/>
          <w:tab w:val="left" w:pos="567"/>
        </w:tabs>
        <w:spacing w:line="276" w:lineRule="auto"/>
        <w:ind w:left="567" w:hanging="426"/>
        <w:jc w:val="left"/>
        <w:rPr>
          <w:sz w:val="24"/>
        </w:rPr>
      </w:pPr>
      <w:r w:rsidRPr="0002335F">
        <w:rPr>
          <w:sz w:val="24"/>
        </w:rPr>
        <w:t>Count the varieties of product in each product category. For example, how many different kinds of cereal are on the shelves? How many different sizes? Do the same for snack food and toothpaste.</w:t>
      </w:r>
    </w:p>
    <w:p w:rsidR="00A85942" w:rsidRPr="0002335F" w:rsidRDefault="00A85942" w:rsidP="00525485">
      <w:pPr>
        <w:widowControl w:val="0"/>
        <w:tabs>
          <w:tab w:val="left" w:pos="567"/>
        </w:tabs>
        <w:spacing w:line="276" w:lineRule="auto"/>
        <w:ind w:left="567"/>
        <w:jc w:val="left"/>
        <w:rPr>
          <w:sz w:val="24"/>
        </w:rPr>
      </w:pPr>
    </w:p>
    <w:p w:rsidR="00877075" w:rsidRPr="0002335F" w:rsidRDefault="00877075" w:rsidP="00525485">
      <w:pPr>
        <w:widowControl w:val="0"/>
        <w:numPr>
          <w:ilvl w:val="0"/>
          <w:numId w:val="18"/>
        </w:numPr>
        <w:tabs>
          <w:tab w:val="clear" w:pos="720"/>
          <w:tab w:val="left" w:pos="567"/>
        </w:tabs>
        <w:spacing w:line="276" w:lineRule="auto"/>
        <w:ind w:left="567" w:hanging="426"/>
        <w:jc w:val="left"/>
        <w:rPr>
          <w:sz w:val="24"/>
        </w:rPr>
      </w:pPr>
      <w:r w:rsidRPr="0002335F">
        <w:rPr>
          <w:sz w:val="24"/>
        </w:rPr>
        <w:t>Now</w:t>
      </w:r>
      <w:r w:rsidR="004C6ED7" w:rsidRPr="0002335F">
        <w:rPr>
          <w:sz w:val="24"/>
        </w:rPr>
        <w:t>,</w:t>
      </w:r>
      <w:r w:rsidRPr="0002335F">
        <w:rPr>
          <w:sz w:val="24"/>
        </w:rPr>
        <w:t xml:space="preserve"> </w:t>
      </w:r>
      <w:r w:rsidR="00B82517" w:rsidRPr="0002335F">
        <w:rPr>
          <w:sz w:val="24"/>
        </w:rPr>
        <w:t xml:space="preserve">try </w:t>
      </w:r>
      <w:r w:rsidRPr="0002335F">
        <w:rPr>
          <w:sz w:val="24"/>
        </w:rPr>
        <w:t>to find a type of product in the grocery store that does not exhibit such variety. There may not be many. Why do you think there are enough kinds of cereals to fill an entire aisle (and then some), but only a few different types of, say, peanut butter? Can this difference be explained in terms of marketing management philosophy (peanut butter manufacturers do not follow the marketing concept) or by something else entirely?</w:t>
      </w:r>
    </w:p>
    <w:p w:rsidR="00A85942" w:rsidRPr="0002335F" w:rsidRDefault="00A85942" w:rsidP="00525485">
      <w:pPr>
        <w:widowControl w:val="0"/>
        <w:tabs>
          <w:tab w:val="left" w:pos="567"/>
        </w:tabs>
        <w:spacing w:line="276" w:lineRule="auto"/>
        <w:ind w:left="567"/>
        <w:jc w:val="left"/>
        <w:rPr>
          <w:sz w:val="24"/>
        </w:rPr>
      </w:pPr>
    </w:p>
    <w:p w:rsidR="00877075" w:rsidRPr="0002335F" w:rsidRDefault="00877075" w:rsidP="00525485">
      <w:pPr>
        <w:widowControl w:val="0"/>
        <w:numPr>
          <w:ilvl w:val="0"/>
          <w:numId w:val="18"/>
        </w:numPr>
        <w:tabs>
          <w:tab w:val="clear" w:pos="720"/>
          <w:tab w:val="left" w:pos="567"/>
        </w:tabs>
        <w:spacing w:line="276" w:lineRule="auto"/>
        <w:ind w:left="567" w:hanging="426"/>
        <w:jc w:val="left"/>
        <w:rPr>
          <w:sz w:val="24"/>
        </w:rPr>
      </w:pPr>
      <w:r w:rsidRPr="0002335F">
        <w:rPr>
          <w:sz w:val="24"/>
        </w:rPr>
        <w:t>Have you ever wanted to see a particular kind of cereal or snack food on the shelf? Think of product varietals (like grapefruit-flavored toothpaste or peanut butter</w:t>
      </w:r>
      <w:r w:rsidR="003E0AFE" w:rsidRPr="0002335F">
        <w:rPr>
          <w:sz w:val="24"/>
        </w:rPr>
        <w:t>-</w:t>
      </w:r>
      <w:r w:rsidRPr="0002335F">
        <w:rPr>
          <w:sz w:val="24"/>
        </w:rPr>
        <w:t xml:space="preserve">covered popcorn) that you have never seen on the shelf but would be interested in trying if someone would make </w:t>
      </w:r>
      <w:r w:rsidR="00424EF6" w:rsidRPr="0002335F">
        <w:rPr>
          <w:sz w:val="24"/>
        </w:rPr>
        <w:t>them</w:t>
      </w:r>
      <w:r w:rsidRPr="0002335F">
        <w:rPr>
          <w:sz w:val="24"/>
        </w:rPr>
        <w:t>. Write a letter or send an e-mail to an appropriate company, suggesting that it add your concept to its current product line.</w:t>
      </w:r>
    </w:p>
    <w:p w:rsidR="00877075" w:rsidRPr="0002335F" w:rsidRDefault="00877075" w:rsidP="00525485">
      <w:pPr>
        <w:widowControl w:val="0"/>
        <w:spacing w:line="276" w:lineRule="auto"/>
        <w:jc w:val="left"/>
        <w:rPr>
          <w:bCs/>
          <w:sz w:val="24"/>
          <w:szCs w:val="18"/>
        </w:rPr>
      </w:pPr>
    </w:p>
    <w:p w:rsidR="00CA43EA" w:rsidRPr="0002335F" w:rsidRDefault="001E1D14" w:rsidP="00525485">
      <w:pPr>
        <w:widowControl w:val="0"/>
        <w:spacing w:line="276" w:lineRule="auto"/>
        <w:jc w:val="left"/>
        <w:rPr>
          <w:bCs/>
          <w:sz w:val="24"/>
        </w:rPr>
      </w:pPr>
      <w:r w:rsidRPr="0002335F">
        <w:rPr>
          <w:b/>
          <w:sz w:val="24"/>
        </w:rPr>
        <w:t>Purpose:</w:t>
      </w:r>
      <w:r w:rsidRPr="0002335F">
        <w:rPr>
          <w:sz w:val="24"/>
        </w:rPr>
        <w:t xml:space="preserve"> </w:t>
      </w:r>
      <w:r w:rsidRPr="0002335F">
        <w:rPr>
          <w:bCs/>
          <w:sz w:val="24"/>
        </w:rPr>
        <w:t xml:space="preserve">The purpose of this application is to introduce the students to the marketing concept. This exercise </w:t>
      </w:r>
      <w:r w:rsidR="00AE30EC" w:rsidRPr="0002335F">
        <w:rPr>
          <w:bCs/>
          <w:sz w:val="24"/>
        </w:rPr>
        <w:t xml:space="preserve">enables </w:t>
      </w:r>
      <w:r w:rsidRPr="0002335F">
        <w:rPr>
          <w:bCs/>
          <w:sz w:val="24"/>
        </w:rPr>
        <w:t>students to evaluate the range of products and product categories</w:t>
      </w:r>
      <w:r w:rsidR="00AE30EC" w:rsidRPr="0002335F">
        <w:rPr>
          <w:bCs/>
          <w:sz w:val="24"/>
        </w:rPr>
        <w:t xml:space="preserve"> at a supermarket</w:t>
      </w:r>
      <w:r w:rsidRPr="0002335F">
        <w:rPr>
          <w:bCs/>
          <w:sz w:val="24"/>
        </w:rPr>
        <w:t xml:space="preserve"> and to draw conclusions about the marketing orientations of particular brands/companies based on what they find.</w:t>
      </w:r>
    </w:p>
    <w:p w:rsidR="001E1D14" w:rsidRPr="0002335F" w:rsidRDefault="001E1D14" w:rsidP="00525485">
      <w:pPr>
        <w:widowControl w:val="0"/>
        <w:spacing w:line="276" w:lineRule="auto"/>
        <w:jc w:val="left"/>
        <w:rPr>
          <w:bCs/>
          <w:sz w:val="24"/>
        </w:rPr>
      </w:pPr>
    </w:p>
    <w:p w:rsidR="001E1D14" w:rsidRPr="0002335F" w:rsidRDefault="001E1D14" w:rsidP="00525485">
      <w:pPr>
        <w:widowControl w:val="0"/>
        <w:spacing w:line="276" w:lineRule="auto"/>
        <w:jc w:val="left"/>
        <w:rPr>
          <w:bCs/>
          <w:sz w:val="24"/>
        </w:rPr>
      </w:pPr>
      <w:r w:rsidRPr="0002335F">
        <w:rPr>
          <w:b/>
          <w:sz w:val="24"/>
        </w:rPr>
        <w:t xml:space="preserve">Setting </w:t>
      </w:r>
      <w:r w:rsidR="00540BC5" w:rsidRPr="0002335F">
        <w:rPr>
          <w:b/>
          <w:sz w:val="24"/>
        </w:rPr>
        <w:t xml:space="preserve">It </w:t>
      </w:r>
      <w:r w:rsidRPr="0002335F">
        <w:rPr>
          <w:b/>
          <w:sz w:val="24"/>
        </w:rPr>
        <w:t>up:</w:t>
      </w:r>
      <w:r w:rsidR="000D0C5D" w:rsidRPr="0002335F">
        <w:rPr>
          <w:bCs/>
          <w:sz w:val="24"/>
        </w:rPr>
        <w:t xml:space="preserve"> </w:t>
      </w:r>
      <w:r w:rsidRPr="0002335F">
        <w:rPr>
          <w:bCs/>
          <w:sz w:val="24"/>
        </w:rPr>
        <w:t>You may want to assign this to pairs of students. That way they can discuss their observations as they move through the store. There is no single solution for this application.</w:t>
      </w:r>
    </w:p>
    <w:p w:rsidR="001E1D14" w:rsidRPr="0002335F" w:rsidRDefault="001E1D14" w:rsidP="00525485">
      <w:pPr>
        <w:widowControl w:val="0"/>
        <w:spacing w:line="276" w:lineRule="auto"/>
        <w:jc w:val="left"/>
        <w:rPr>
          <w:bCs/>
          <w:sz w:val="24"/>
        </w:rPr>
      </w:pPr>
    </w:p>
    <w:p w:rsidR="001E1D14" w:rsidRPr="0002335F" w:rsidRDefault="001E1D14" w:rsidP="00525485">
      <w:pPr>
        <w:widowControl w:val="0"/>
        <w:spacing w:line="276" w:lineRule="auto"/>
        <w:jc w:val="left"/>
        <w:rPr>
          <w:bCs/>
          <w:sz w:val="24"/>
        </w:rPr>
      </w:pPr>
      <w:r w:rsidRPr="0002335F">
        <w:rPr>
          <w:bCs/>
          <w:sz w:val="24"/>
        </w:rPr>
        <w:t>This exercise was inspired by the following Great Idea</w:t>
      </w:r>
      <w:r w:rsidR="002029D8" w:rsidRPr="0002335F">
        <w:rPr>
          <w:bCs/>
          <w:sz w:val="24"/>
        </w:rPr>
        <w:t>s</w:t>
      </w:r>
      <w:r w:rsidRPr="0002335F">
        <w:rPr>
          <w:bCs/>
          <w:sz w:val="24"/>
        </w:rPr>
        <w:t xml:space="preserve"> </w:t>
      </w:r>
      <w:r w:rsidR="002029D8" w:rsidRPr="0002335F">
        <w:rPr>
          <w:bCs/>
          <w:sz w:val="24"/>
        </w:rPr>
        <w:t xml:space="preserve">for </w:t>
      </w:r>
      <w:r w:rsidRPr="0002335F">
        <w:rPr>
          <w:bCs/>
          <w:sz w:val="24"/>
        </w:rPr>
        <w:t>Teaching Marketing:</w:t>
      </w:r>
    </w:p>
    <w:p w:rsidR="001E1D14" w:rsidRPr="0002335F" w:rsidRDefault="001E1D14" w:rsidP="00525485">
      <w:pPr>
        <w:widowControl w:val="0"/>
        <w:spacing w:line="276" w:lineRule="auto"/>
        <w:jc w:val="left"/>
        <w:rPr>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E1D14" w:rsidRPr="0002335F">
        <w:tc>
          <w:tcPr>
            <w:tcW w:w="9576" w:type="dxa"/>
          </w:tcPr>
          <w:p w:rsidR="001E1D14" w:rsidRPr="0002335F" w:rsidRDefault="001E1D14" w:rsidP="00525485">
            <w:pPr>
              <w:widowControl w:val="0"/>
              <w:spacing w:line="276" w:lineRule="auto"/>
              <w:jc w:val="left"/>
              <w:rPr>
                <w:i/>
                <w:iCs/>
                <w:sz w:val="24"/>
                <w:szCs w:val="24"/>
              </w:rPr>
            </w:pPr>
            <w:r w:rsidRPr="0002335F">
              <w:rPr>
                <w:i/>
                <w:iCs/>
                <w:sz w:val="24"/>
                <w:szCs w:val="24"/>
              </w:rPr>
              <w:t>Deanna R.</w:t>
            </w:r>
            <w:r w:rsidR="001B6D2A" w:rsidRPr="0002335F">
              <w:rPr>
                <w:i/>
                <w:iCs/>
                <w:sz w:val="24"/>
                <w:szCs w:val="24"/>
              </w:rPr>
              <w:t xml:space="preserve"> </w:t>
            </w:r>
            <w:r w:rsidRPr="0002335F">
              <w:rPr>
                <w:i/>
                <w:iCs/>
                <w:sz w:val="24"/>
                <w:szCs w:val="24"/>
              </w:rPr>
              <w:t>D. Mader, Marshall University</w:t>
            </w:r>
          </w:p>
          <w:p w:rsidR="001E1D14" w:rsidRPr="0002335F" w:rsidRDefault="001E1D14" w:rsidP="00525485">
            <w:pPr>
              <w:widowControl w:val="0"/>
              <w:spacing w:line="276" w:lineRule="auto"/>
              <w:jc w:val="left"/>
              <w:rPr>
                <w:sz w:val="24"/>
                <w:szCs w:val="24"/>
              </w:rPr>
            </w:pPr>
            <w:r w:rsidRPr="0002335F">
              <w:rPr>
                <w:i/>
                <w:iCs/>
                <w:sz w:val="24"/>
                <w:szCs w:val="24"/>
              </w:rPr>
              <w:t>Fred H. Mader, Marshall University</w:t>
            </w:r>
          </w:p>
          <w:p w:rsidR="001E1D14" w:rsidRPr="0002335F" w:rsidRDefault="001E1D14" w:rsidP="00525485">
            <w:pPr>
              <w:widowControl w:val="0"/>
              <w:spacing w:line="276" w:lineRule="auto"/>
              <w:jc w:val="left"/>
              <w:rPr>
                <w:sz w:val="24"/>
                <w:szCs w:val="24"/>
              </w:rPr>
            </w:pPr>
          </w:p>
          <w:p w:rsidR="001E1D14" w:rsidRPr="0002335F" w:rsidRDefault="001E1D14" w:rsidP="00525485">
            <w:pPr>
              <w:widowControl w:val="0"/>
              <w:spacing w:line="276" w:lineRule="auto"/>
              <w:jc w:val="left"/>
              <w:rPr>
                <w:sz w:val="24"/>
                <w:szCs w:val="24"/>
              </w:rPr>
            </w:pPr>
            <w:r w:rsidRPr="0002335F">
              <w:rPr>
                <w:sz w:val="24"/>
                <w:szCs w:val="24"/>
              </w:rPr>
              <w:t>GIVE THEM WHAT WE MAKE, OR GIVE THEM WHAT THEY WANT?</w:t>
            </w:r>
          </w:p>
          <w:p w:rsidR="001E1D14" w:rsidRPr="0002335F" w:rsidRDefault="001E1D14" w:rsidP="00525485">
            <w:pPr>
              <w:widowControl w:val="0"/>
              <w:spacing w:line="276" w:lineRule="auto"/>
              <w:jc w:val="left"/>
              <w:rPr>
                <w:sz w:val="24"/>
                <w:szCs w:val="24"/>
              </w:rPr>
            </w:pPr>
          </w:p>
          <w:p w:rsidR="001E1D14" w:rsidRPr="0002335F" w:rsidRDefault="001E1D14" w:rsidP="00525485">
            <w:pPr>
              <w:widowControl w:val="0"/>
              <w:spacing w:line="276" w:lineRule="auto"/>
              <w:jc w:val="left"/>
              <w:rPr>
                <w:sz w:val="24"/>
                <w:szCs w:val="24"/>
              </w:rPr>
            </w:pPr>
            <w:r w:rsidRPr="0002335F">
              <w:rPr>
                <w:sz w:val="24"/>
                <w:szCs w:val="24"/>
              </w:rPr>
              <w:t xml:space="preserve">The following simple in-class exercise can be used </w:t>
            </w:r>
            <w:r w:rsidR="00424EF6" w:rsidRPr="0002335F">
              <w:rPr>
                <w:sz w:val="24"/>
                <w:szCs w:val="24"/>
              </w:rPr>
              <w:t xml:space="preserve">either </w:t>
            </w:r>
            <w:r w:rsidRPr="0002335F">
              <w:rPr>
                <w:sz w:val="24"/>
                <w:szCs w:val="24"/>
              </w:rPr>
              <w:t>to illustrate the differences between the sales orientation and the marketing orientation or as an example of the importance of concept testing in new product development.</w:t>
            </w:r>
          </w:p>
          <w:p w:rsidR="0029611F" w:rsidRPr="0002335F" w:rsidRDefault="0029611F" w:rsidP="00525485">
            <w:pPr>
              <w:widowControl w:val="0"/>
              <w:spacing w:line="276" w:lineRule="auto"/>
              <w:jc w:val="left"/>
              <w:rPr>
                <w:sz w:val="24"/>
                <w:szCs w:val="24"/>
              </w:rPr>
            </w:pPr>
          </w:p>
          <w:p w:rsidR="001E1D14" w:rsidRPr="0002335F" w:rsidRDefault="001E1D14" w:rsidP="00525485">
            <w:pPr>
              <w:widowControl w:val="0"/>
              <w:spacing w:line="276" w:lineRule="auto"/>
              <w:jc w:val="left"/>
              <w:rPr>
                <w:sz w:val="24"/>
                <w:szCs w:val="24"/>
              </w:rPr>
            </w:pPr>
            <w:r w:rsidRPr="0002335F">
              <w:rPr>
                <w:b/>
                <w:i/>
                <w:iCs/>
                <w:sz w:val="24"/>
                <w:szCs w:val="24"/>
              </w:rPr>
              <w:t>Task</w:t>
            </w:r>
            <w:r w:rsidR="00742AD6" w:rsidRPr="0002335F">
              <w:rPr>
                <w:b/>
                <w:i/>
                <w:iCs/>
                <w:sz w:val="24"/>
                <w:szCs w:val="24"/>
              </w:rPr>
              <w:t>:</w:t>
            </w:r>
            <w:r w:rsidR="00742AD6" w:rsidRPr="0002335F">
              <w:rPr>
                <w:i/>
                <w:iCs/>
                <w:sz w:val="24"/>
                <w:szCs w:val="24"/>
              </w:rPr>
              <w:t xml:space="preserve"> </w:t>
            </w:r>
            <w:r w:rsidRPr="0002335F">
              <w:rPr>
                <w:sz w:val="24"/>
                <w:szCs w:val="24"/>
              </w:rPr>
              <w:t xml:space="preserve">Divide the class into four groups. </w:t>
            </w:r>
            <w:r w:rsidR="00452C8F" w:rsidRPr="0002335F">
              <w:rPr>
                <w:sz w:val="24"/>
                <w:szCs w:val="24"/>
              </w:rPr>
              <w:t xml:space="preserve">Have the groups separate as much as classroom space will allow to minimize interference. </w:t>
            </w:r>
            <w:r w:rsidRPr="0002335F">
              <w:rPr>
                <w:sz w:val="24"/>
                <w:szCs w:val="24"/>
              </w:rPr>
              <w:t xml:space="preserve">Tell two of the groups </w:t>
            </w:r>
            <w:r w:rsidR="00424EF6" w:rsidRPr="0002335F">
              <w:rPr>
                <w:sz w:val="24"/>
                <w:szCs w:val="24"/>
              </w:rPr>
              <w:t xml:space="preserve">that </w:t>
            </w:r>
            <w:r w:rsidRPr="0002335F">
              <w:rPr>
                <w:sz w:val="24"/>
                <w:szCs w:val="24"/>
              </w:rPr>
              <w:t xml:space="preserve">they are the </w:t>
            </w:r>
            <w:r w:rsidR="002712D5">
              <w:rPr>
                <w:sz w:val="24"/>
                <w:szCs w:val="24"/>
              </w:rPr>
              <w:t>“</w:t>
            </w:r>
            <w:r w:rsidRPr="0002335F">
              <w:rPr>
                <w:sz w:val="24"/>
                <w:szCs w:val="24"/>
              </w:rPr>
              <w:t>producers</w:t>
            </w:r>
            <w:r w:rsidR="002712D5">
              <w:rPr>
                <w:sz w:val="24"/>
                <w:szCs w:val="24"/>
              </w:rPr>
              <w:t>”</w:t>
            </w:r>
            <w:r w:rsidRPr="0002335F">
              <w:rPr>
                <w:sz w:val="24"/>
                <w:szCs w:val="24"/>
              </w:rPr>
              <w:t xml:space="preserve"> and </w:t>
            </w:r>
            <w:r w:rsidR="00424EF6" w:rsidRPr="0002335F">
              <w:rPr>
                <w:sz w:val="24"/>
                <w:szCs w:val="24"/>
              </w:rPr>
              <w:t xml:space="preserve">that </w:t>
            </w:r>
            <w:r w:rsidRPr="0002335F">
              <w:rPr>
                <w:sz w:val="24"/>
                <w:szCs w:val="24"/>
              </w:rPr>
              <w:t xml:space="preserve">their job is to make a product for the other groups. Tell the remaining two groups </w:t>
            </w:r>
            <w:r w:rsidR="00424EF6" w:rsidRPr="0002335F">
              <w:rPr>
                <w:sz w:val="24"/>
                <w:szCs w:val="24"/>
              </w:rPr>
              <w:t xml:space="preserve">that </w:t>
            </w:r>
            <w:r w:rsidRPr="0002335F">
              <w:rPr>
                <w:sz w:val="24"/>
                <w:szCs w:val="24"/>
              </w:rPr>
              <w:t xml:space="preserve">they are the </w:t>
            </w:r>
            <w:r w:rsidR="002712D5">
              <w:rPr>
                <w:sz w:val="24"/>
                <w:szCs w:val="24"/>
              </w:rPr>
              <w:t>“</w:t>
            </w:r>
            <w:r w:rsidRPr="0002335F">
              <w:rPr>
                <w:sz w:val="24"/>
                <w:szCs w:val="24"/>
              </w:rPr>
              <w:t>consumers.</w:t>
            </w:r>
            <w:r w:rsidR="002712D5">
              <w:rPr>
                <w:sz w:val="24"/>
                <w:szCs w:val="24"/>
              </w:rPr>
              <w:t>”</w:t>
            </w:r>
            <w:r w:rsidRPr="0002335F">
              <w:rPr>
                <w:sz w:val="24"/>
                <w:szCs w:val="24"/>
              </w:rPr>
              <w:t xml:space="preserve"> Give the two </w:t>
            </w:r>
            <w:r w:rsidR="002712D5">
              <w:rPr>
                <w:sz w:val="24"/>
                <w:szCs w:val="24"/>
              </w:rPr>
              <w:t>“</w:t>
            </w:r>
            <w:r w:rsidRPr="0002335F">
              <w:rPr>
                <w:sz w:val="24"/>
                <w:szCs w:val="24"/>
              </w:rPr>
              <w:t>producer</w:t>
            </w:r>
            <w:r w:rsidR="002712D5">
              <w:rPr>
                <w:sz w:val="24"/>
                <w:szCs w:val="24"/>
              </w:rPr>
              <w:t>”</w:t>
            </w:r>
            <w:r w:rsidRPr="0002335F">
              <w:rPr>
                <w:sz w:val="24"/>
                <w:szCs w:val="24"/>
              </w:rPr>
              <w:t xml:space="preserve"> groups five sheets of paper (each a different color)</w:t>
            </w:r>
            <w:r w:rsidR="00FD31FF" w:rsidRPr="0002335F">
              <w:rPr>
                <w:sz w:val="24"/>
                <w:szCs w:val="24"/>
              </w:rPr>
              <w:t>,</w:t>
            </w:r>
            <w:r w:rsidRPr="0002335F">
              <w:rPr>
                <w:sz w:val="24"/>
                <w:szCs w:val="24"/>
              </w:rPr>
              <w:t xml:space="preserve"> and whisper instructions that they are to build one paper airplane. They must use one sheet of paper, but color selection and design must be group decisions. Give each </w:t>
            </w:r>
            <w:r w:rsidR="002712D5">
              <w:rPr>
                <w:sz w:val="24"/>
                <w:szCs w:val="24"/>
              </w:rPr>
              <w:t>“</w:t>
            </w:r>
            <w:r w:rsidRPr="0002335F">
              <w:rPr>
                <w:sz w:val="24"/>
                <w:szCs w:val="24"/>
              </w:rPr>
              <w:t>consumer</w:t>
            </w:r>
            <w:r w:rsidR="002712D5">
              <w:rPr>
                <w:sz w:val="24"/>
                <w:szCs w:val="24"/>
              </w:rPr>
              <w:t>”</w:t>
            </w:r>
            <w:r w:rsidRPr="0002335F">
              <w:rPr>
                <w:sz w:val="24"/>
                <w:szCs w:val="24"/>
              </w:rPr>
              <w:t xml:space="preserve"> group one sheet of white paper. Whisper to these groups that they are to write, in detail, what kind of paper airplane they want. Upon task completion, compare the result</w:t>
            </w:r>
            <w:r w:rsidR="0029611F" w:rsidRPr="0002335F">
              <w:rPr>
                <w:sz w:val="24"/>
                <w:szCs w:val="24"/>
              </w:rPr>
              <w:t>s</w:t>
            </w:r>
            <w:r w:rsidRPr="0002335F">
              <w:rPr>
                <w:sz w:val="24"/>
                <w:szCs w:val="24"/>
              </w:rPr>
              <w:t>.</w:t>
            </w:r>
          </w:p>
          <w:p w:rsidR="0029611F" w:rsidRPr="0002335F" w:rsidRDefault="0029611F" w:rsidP="00525485">
            <w:pPr>
              <w:widowControl w:val="0"/>
              <w:spacing w:line="276" w:lineRule="auto"/>
              <w:jc w:val="left"/>
              <w:rPr>
                <w:sz w:val="24"/>
                <w:szCs w:val="24"/>
              </w:rPr>
            </w:pPr>
          </w:p>
          <w:p w:rsidR="001E1D14" w:rsidRPr="0002335F" w:rsidRDefault="001E1D14" w:rsidP="00525485">
            <w:pPr>
              <w:widowControl w:val="0"/>
              <w:spacing w:line="276" w:lineRule="auto"/>
              <w:jc w:val="left"/>
              <w:rPr>
                <w:b/>
                <w:sz w:val="24"/>
                <w:szCs w:val="24"/>
              </w:rPr>
            </w:pPr>
            <w:r w:rsidRPr="0002335F">
              <w:rPr>
                <w:b/>
                <w:i/>
                <w:iCs/>
                <w:sz w:val="24"/>
                <w:szCs w:val="24"/>
              </w:rPr>
              <w:t>Outcomes</w:t>
            </w:r>
            <w:r w:rsidR="00742AD6" w:rsidRPr="0002335F">
              <w:rPr>
                <w:b/>
                <w:i/>
                <w:iCs/>
                <w:sz w:val="24"/>
                <w:szCs w:val="24"/>
              </w:rPr>
              <w:t>:</w:t>
            </w:r>
            <w:r w:rsidR="00742AD6" w:rsidRPr="0002335F">
              <w:rPr>
                <w:sz w:val="24"/>
                <w:szCs w:val="24"/>
              </w:rPr>
              <w:t xml:space="preserve"> </w:t>
            </w:r>
            <w:r w:rsidRPr="0002335F">
              <w:rPr>
                <w:sz w:val="24"/>
                <w:szCs w:val="24"/>
              </w:rPr>
              <w:t xml:space="preserve">Invariably, the </w:t>
            </w:r>
            <w:r w:rsidR="002712D5">
              <w:rPr>
                <w:sz w:val="24"/>
                <w:szCs w:val="24"/>
              </w:rPr>
              <w:t>“</w:t>
            </w:r>
            <w:r w:rsidRPr="0002335F">
              <w:rPr>
                <w:sz w:val="24"/>
                <w:szCs w:val="24"/>
              </w:rPr>
              <w:t>producers</w:t>
            </w:r>
            <w:r w:rsidR="002712D5">
              <w:rPr>
                <w:sz w:val="24"/>
                <w:szCs w:val="24"/>
              </w:rPr>
              <w:t>”</w:t>
            </w:r>
            <w:r w:rsidRPr="0002335F">
              <w:rPr>
                <w:sz w:val="24"/>
                <w:szCs w:val="24"/>
              </w:rPr>
              <w:t xml:space="preserve"> do not produce what the </w:t>
            </w:r>
            <w:r w:rsidR="002712D5">
              <w:rPr>
                <w:sz w:val="24"/>
                <w:szCs w:val="24"/>
              </w:rPr>
              <w:t>“</w:t>
            </w:r>
            <w:r w:rsidRPr="0002335F">
              <w:rPr>
                <w:sz w:val="24"/>
                <w:szCs w:val="24"/>
              </w:rPr>
              <w:t>consumers</w:t>
            </w:r>
            <w:r w:rsidR="002712D5">
              <w:rPr>
                <w:sz w:val="24"/>
                <w:szCs w:val="24"/>
              </w:rPr>
              <w:t>”</w:t>
            </w:r>
            <w:r w:rsidRPr="0002335F">
              <w:rPr>
                <w:sz w:val="24"/>
                <w:szCs w:val="24"/>
              </w:rPr>
              <w:t xml:space="preserve"> had in mind. Products and concepts may come close, but they are never identical. Class discussion is typically spontaneous. Students laugh at the results. </w:t>
            </w:r>
            <w:r w:rsidR="002712D5">
              <w:rPr>
                <w:sz w:val="24"/>
                <w:szCs w:val="24"/>
              </w:rPr>
              <w:t>“</w:t>
            </w:r>
            <w:r w:rsidRPr="0002335F">
              <w:rPr>
                <w:sz w:val="24"/>
                <w:szCs w:val="24"/>
              </w:rPr>
              <w:t>Producers</w:t>
            </w:r>
            <w:r w:rsidR="002712D5">
              <w:rPr>
                <w:sz w:val="24"/>
                <w:szCs w:val="24"/>
              </w:rPr>
              <w:t>”</w:t>
            </w:r>
            <w:r w:rsidRPr="0002335F">
              <w:rPr>
                <w:sz w:val="24"/>
                <w:szCs w:val="24"/>
              </w:rPr>
              <w:t xml:space="preserve"> complain that they were not given instructions as to what the </w:t>
            </w:r>
            <w:r w:rsidR="002712D5">
              <w:rPr>
                <w:sz w:val="24"/>
                <w:szCs w:val="24"/>
              </w:rPr>
              <w:t>“</w:t>
            </w:r>
            <w:r w:rsidRPr="0002335F">
              <w:rPr>
                <w:sz w:val="24"/>
                <w:szCs w:val="24"/>
              </w:rPr>
              <w:t>consumers</w:t>
            </w:r>
            <w:r w:rsidR="002712D5">
              <w:rPr>
                <w:sz w:val="24"/>
                <w:szCs w:val="24"/>
              </w:rPr>
              <w:t>”</w:t>
            </w:r>
            <w:r w:rsidRPr="0002335F">
              <w:rPr>
                <w:sz w:val="24"/>
                <w:szCs w:val="24"/>
              </w:rPr>
              <w:t xml:space="preserve"> wanted</w:t>
            </w:r>
            <w:r w:rsidR="00D31356" w:rsidRPr="0002335F">
              <w:rPr>
                <w:sz w:val="24"/>
                <w:szCs w:val="24"/>
              </w:rPr>
              <w:t>,</w:t>
            </w:r>
            <w:r w:rsidRPr="0002335F">
              <w:rPr>
                <w:sz w:val="24"/>
                <w:szCs w:val="24"/>
              </w:rPr>
              <w:t xml:space="preserve"> and </w:t>
            </w:r>
            <w:r w:rsidR="002712D5">
              <w:rPr>
                <w:sz w:val="24"/>
                <w:szCs w:val="24"/>
              </w:rPr>
              <w:t>“</w:t>
            </w:r>
            <w:r w:rsidRPr="0002335F">
              <w:rPr>
                <w:sz w:val="24"/>
                <w:szCs w:val="24"/>
              </w:rPr>
              <w:t>consumers</w:t>
            </w:r>
            <w:r w:rsidR="002712D5">
              <w:rPr>
                <w:sz w:val="24"/>
                <w:szCs w:val="24"/>
              </w:rPr>
              <w:t>”</w:t>
            </w:r>
            <w:r w:rsidRPr="0002335F">
              <w:rPr>
                <w:sz w:val="24"/>
                <w:szCs w:val="24"/>
              </w:rPr>
              <w:t xml:space="preserve"> defend themselves by stating they were never asked. The professor can then direct discussion depending on whether orientation or new product development is the focus of the class.</w:t>
            </w:r>
          </w:p>
        </w:tc>
      </w:tr>
    </w:tbl>
    <w:p w:rsidR="0029611F" w:rsidRPr="0002335F" w:rsidRDefault="0029611F" w:rsidP="00525485">
      <w:pPr>
        <w:widowControl w:val="0"/>
        <w:spacing w:line="276" w:lineRule="auto"/>
        <w:jc w:val="left"/>
        <w:rPr>
          <w:sz w:val="24"/>
        </w:rPr>
      </w:pPr>
      <w:bookmarkStart w:id="10" w:name="_ETHICS_EXERCISE"/>
      <w:bookmarkEnd w:id="10"/>
    </w:p>
    <w:p w:rsidR="001E1D14" w:rsidRPr="0002335F" w:rsidRDefault="0050257F" w:rsidP="00525485">
      <w:pPr>
        <w:pStyle w:val="3"/>
        <w:keepNext w:val="0"/>
        <w:widowControl w:val="0"/>
        <w:spacing w:before="0" w:after="0" w:line="276" w:lineRule="auto"/>
        <w:jc w:val="left"/>
        <w:rPr>
          <w:i w:val="0"/>
          <w:sz w:val="28"/>
        </w:rPr>
      </w:pPr>
      <w:bookmarkStart w:id="11" w:name="_ETHICS_EXERCISE_"/>
      <w:bookmarkEnd w:id="11"/>
      <w:r w:rsidRPr="0002335F">
        <w:rPr>
          <w:i w:val="0"/>
          <w:sz w:val="28"/>
        </w:rPr>
        <w:t>Ethics Exercise</w:t>
      </w:r>
    </w:p>
    <w:p w:rsidR="0050257F" w:rsidRPr="0002335F" w:rsidRDefault="0050257F" w:rsidP="00525485">
      <w:pPr>
        <w:widowControl w:val="0"/>
        <w:spacing w:line="276" w:lineRule="auto"/>
        <w:jc w:val="left"/>
        <w:rPr>
          <w:sz w:val="24"/>
        </w:rPr>
      </w:pPr>
    </w:p>
    <w:p w:rsidR="00CA43EA" w:rsidRPr="0002335F" w:rsidRDefault="00CF2E5D" w:rsidP="00525485">
      <w:pPr>
        <w:widowControl w:val="0"/>
        <w:spacing w:line="276" w:lineRule="auto"/>
        <w:jc w:val="left"/>
        <w:rPr>
          <w:sz w:val="24"/>
        </w:rPr>
      </w:pPr>
      <w:r w:rsidRPr="0002335F">
        <w:rPr>
          <w:sz w:val="24"/>
        </w:rPr>
        <w:t>In today</w:t>
      </w:r>
      <w:r w:rsidR="002712D5">
        <w:rPr>
          <w:sz w:val="24"/>
        </w:rPr>
        <w:t>’</w:t>
      </w:r>
      <w:r w:rsidRPr="0002335F">
        <w:rPr>
          <w:sz w:val="24"/>
        </w:rPr>
        <w:t xml:space="preserve">s business environment, ethics are extremely important. In recent years, there have been numerous scandals and trials that stem from a lack of ethical judgment. For this reason, we are including an ethical exercise in every chapter. A brief scenario will present you with a situation in which the right thing to do may or may not be crystal clear, and you will need to decide the ethical way out of the dilemma. To help you with these decisions, we will </w:t>
      </w:r>
      <w:r w:rsidR="009F66F0" w:rsidRPr="0002335F">
        <w:rPr>
          <w:sz w:val="24"/>
        </w:rPr>
        <w:t>give you reference</w:t>
      </w:r>
      <w:r w:rsidRPr="0002335F">
        <w:rPr>
          <w:sz w:val="24"/>
        </w:rPr>
        <w:t xml:space="preserve"> to the AMA</w:t>
      </w:r>
      <w:r w:rsidR="002712D5">
        <w:rPr>
          <w:sz w:val="24"/>
        </w:rPr>
        <w:t>’</w:t>
      </w:r>
      <w:r w:rsidRPr="0002335F">
        <w:rPr>
          <w:sz w:val="24"/>
        </w:rPr>
        <w:t xml:space="preserve">s </w:t>
      </w:r>
      <w:r w:rsidR="00436FCF" w:rsidRPr="0002335F">
        <w:rPr>
          <w:sz w:val="24"/>
        </w:rPr>
        <w:t>Statement</w:t>
      </w:r>
      <w:r w:rsidRPr="0002335F">
        <w:rPr>
          <w:sz w:val="24"/>
        </w:rPr>
        <w:t xml:space="preserve"> of Ethics, found online</w:t>
      </w:r>
      <w:r w:rsidR="00EE3A95" w:rsidRPr="0002335F">
        <w:rPr>
          <w:sz w:val="24"/>
        </w:rPr>
        <w:t xml:space="preserve"> </w:t>
      </w:r>
      <w:r w:rsidRPr="0002335F">
        <w:rPr>
          <w:sz w:val="24"/>
        </w:rPr>
        <w:t xml:space="preserve">at </w:t>
      </w:r>
      <w:hyperlink r:id="rId12" w:history="1">
        <w:r w:rsidR="00A31C58" w:rsidRPr="0002335F">
          <w:rPr>
            <w:rStyle w:val="ad"/>
            <w:sz w:val="24"/>
          </w:rPr>
          <w:t>http://www.marketi</w:t>
        </w:r>
        <w:r w:rsidR="00A31C58" w:rsidRPr="0002335F">
          <w:rPr>
            <w:rStyle w:val="ad"/>
            <w:sz w:val="24"/>
          </w:rPr>
          <w:t>n</w:t>
        </w:r>
        <w:r w:rsidR="00A31C58" w:rsidRPr="0002335F">
          <w:rPr>
            <w:rStyle w:val="ad"/>
            <w:sz w:val="24"/>
          </w:rPr>
          <w:t>gpower.com</w:t>
        </w:r>
      </w:hyperlink>
      <w:r w:rsidRPr="0002335F">
        <w:rPr>
          <w:sz w:val="24"/>
        </w:rPr>
        <w:t>. This will give you a resource for the exercise and will also help reinforce the ethical standards that marketers should uphold.</w:t>
      </w:r>
    </w:p>
    <w:p w:rsidR="00E0125E" w:rsidRPr="0002335F" w:rsidRDefault="00E0125E" w:rsidP="00525485">
      <w:pPr>
        <w:widowControl w:val="0"/>
        <w:spacing w:line="276" w:lineRule="auto"/>
        <w:jc w:val="left"/>
        <w:rPr>
          <w:sz w:val="24"/>
        </w:rPr>
      </w:pPr>
    </w:p>
    <w:p w:rsidR="00CA43EA" w:rsidRPr="0002335F" w:rsidRDefault="00CF2E5D" w:rsidP="00525485">
      <w:pPr>
        <w:widowControl w:val="0"/>
        <w:spacing w:line="276" w:lineRule="auto"/>
        <w:jc w:val="left"/>
        <w:rPr>
          <w:sz w:val="24"/>
        </w:rPr>
      </w:pPr>
      <w:r w:rsidRPr="0002335F">
        <w:rPr>
          <w:sz w:val="24"/>
        </w:rPr>
        <w:t xml:space="preserve">Rani Pharmaceuticals is the maker of several popular drugs </w:t>
      </w:r>
      <w:r w:rsidR="00C1590B" w:rsidRPr="0002335F">
        <w:rPr>
          <w:sz w:val="24"/>
        </w:rPr>
        <w:t xml:space="preserve">that are </w:t>
      </w:r>
      <w:r w:rsidRPr="0002335F">
        <w:rPr>
          <w:sz w:val="24"/>
        </w:rPr>
        <w:t>used to treat high blood pressure and arthritis. Over time, the company has developed a positive relationship with many of the patients who use its medications through a quarterly newsletter that offers all the latest information on new medical research findings and general health and fitness articles. The company has just been acquired by a group of investors who also own Soothing Waters Hot Tubs and Spas. The marketing director for Soothing Waters would like to use Rani</w:t>
      </w:r>
      <w:r w:rsidR="00141E4E" w:rsidRPr="0002335F">
        <w:rPr>
          <w:sz w:val="24"/>
        </w:rPr>
        <w:t xml:space="preserve"> Pharmaceutical</w:t>
      </w:r>
      <w:r w:rsidR="00F71D7F" w:rsidRPr="0002335F">
        <w:rPr>
          <w:sz w:val="24"/>
        </w:rPr>
        <w:t>s</w:t>
      </w:r>
      <w:r w:rsidR="002712D5">
        <w:rPr>
          <w:sz w:val="24"/>
        </w:rPr>
        <w:t>’</w:t>
      </w:r>
      <w:r w:rsidRPr="0002335F">
        <w:rPr>
          <w:sz w:val="24"/>
        </w:rPr>
        <w:t>s mailing list for a direct-mail promotion.</w:t>
      </w:r>
    </w:p>
    <w:p w:rsidR="004F782B" w:rsidRPr="0002335F" w:rsidRDefault="004F782B" w:rsidP="00525485">
      <w:pPr>
        <w:widowControl w:val="0"/>
        <w:spacing w:line="276" w:lineRule="auto"/>
        <w:jc w:val="left"/>
        <w:rPr>
          <w:sz w:val="24"/>
        </w:rPr>
      </w:pPr>
    </w:p>
    <w:p w:rsidR="00DB2A90" w:rsidRPr="0002335F" w:rsidRDefault="00EE3A95" w:rsidP="00525485">
      <w:pPr>
        <w:pStyle w:val="4"/>
        <w:keepNext w:val="0"/>
        <w:widowControl w:val="0"/>
        <w:spacing w:before="0" w:after="0" w:line="276" w:lineRule="auto"/>
        <w:jc w:val="left"/>
        <w:rPr>
          <w:rFonts w:ascii="Times New Roman" w:hAnsi="Times New Roman"/>
          <w:bCs/>
          <w:sz w:val="24"/>
        </w:rPr>
      </w:pPr>
      <w:r w:rsidRPr="0002335F">
        <w:rPr>
          <w:rFonts w:ascii="Times New Roman" w:hAnsi="Times New Roman"/>
          <w:bCs/>
          <w:sz w:val="24"/>
        </w:rPr>
        <w:t>Questions</w:t>
      </w:r>
    </w:p>
    <w:p w:rsidR="009A22B9" w:rsidRPr="0002335F" w:rsidRDefault="009A22B9" w:rsidP="00525485">
      <w:pPr>
        <w:pStyle w:val="TX"/>
        <w:widowControl w:val="0"/>
        <w:spacing w:line="276" w:lineRule="auto"/>
        <w:jc w:val="left"/>
        <w:rPr>
          <w:sz w:val="24"/>
        </w:rPr>
      </w:pPr>
    </w:p>
    <w:p w:rsidR="001E1D14" w:rsidRPr="0002335F" w:rsidRDefault="001E1D14" w:rsidP="00525485">
      <w:pPr>
        <w:widowControl w:val="0"/>
        <w:numPr>
          <w:ilvl w:val="0"/>
          <w:numId w:val="9"/>
        </w:numPr>
        <w:tabs>
          <w:tab w:val="clear" w:pos="360"/>
          <w:tab w:val="num" w:pos="567"/>
        </w:tabs>
        <w:spacing w:line="276" w:lineRule="auto"/>
        <w:ind w:left="567" w:hanging="425"/>
        <w:jc w:val="left"/>
        <w:rPr>
          <w:b/>
          <w:sz w:val="24"/>
        </w:rPr>
      </w:pPr>
      <w:r w:rsidRPr="0002335F">
        <w:rPr>
          <w:b/>
          <w:sz w:val="24"/>
        </w:rPr>
        <w:t>What should Rani Pharmaceuticals do?</w:t>
      </w:r>
    </w:p>
    <w:p w:rsidR="00F2467A" w:rsidRPr="0002335F" w:rsidRDefault="00F2467A" w:rsidP="00525485">
      <w:pPr>
        <w:pStyle w:val="TX"/>
        <w:widowControl w:val="0"/>
        <w:tabs>
          <w:tab w:val="num" w:pos="567"/>
        </w:tabs>
        <w:spacing w:line="276" w:lineRule="auto"/>
        <w:ind w:left="567"/>
        <w:jc w:val="left"/>
        <w:rPr>
          <w:sz w:val="24"/>
        </w:rPr>
      </w:pPr>
    </w:p>
    <w:p w:rsidR="001E1D14" w:rsidRPr="0002335F" w:rsidRDefault="001E1D14" w:rsidP="00525485">
      <w:pPr>
        <w:pStyle w:val="TX"/>
        <w:widowControl w:val="0"/>
        <w:spacing w:line="276" w:lineRule="auto"/>
        <w:ind w:left="567"/>
        <w:jc w:val="left"/>
        <w:rPr>
          <w:sz w:val="24"/>
        </w:rPr>
      </w:pPr>
      <w:r w:rsidRPr="0002335F">
        <w:rPr>
          <w:sz w:val="24"/>
        </w:rPr>
        <w:t xml:space="preserve">In order to avoid the semblance of impropriety, it might be better for the marketing director of Soothing Waters to ask Rani </w:t>
      </w:r>
      <w:r w:rsidR="00141E4E" w:rsidRPr="0002335F">
        <w:rPr>
          <w:sz w:val="24"/>
        </w:rPr>
        <w:t xml:space="preserve">Pharmaceuticals </w:t>
      </w:r>
      <w:r w:rsidRPr="0002335F">
        <w:rPr>
          <w:sz w:val="24"/>
        </w:rPr>
        <w:t xml:space="preserve">to include an information piece about the hot tubs in the quarterly newsletter. The article could include a bounce-back card on which the patient could indicate his or her interest in receiving more information about the hot tubs directly from Soothing Waters. Although it is not unethical per se for a company to leverage its customer information across the organization, a company should always be mindful of how its customers will perceive </w:t>
      </w:r>
      <w:r w:rsidR="00D31356" w:rsidRPr="0002335F">
        <w:rPr>
          <w:sz w:val="24"/>
        </w:rPr>
        <w:t xml:space="preserve">its </w:t>
      </w:r>
      <w:r w:rsidRPr="0002335F">
        <w:rPr>
          <w:sz w:val="24"/>
        </w:rPr>
        <w:t>doing so.</w:t>
      </w:r>
    </w:p>
    <w:p w:rsidR="00436FCF" w:rsidRPr="0002335F" w:rsidRDefault="00436FCF" w:rsidP="00525485">
      <w:pPr>
        <w:pStyle w:val="TX"/>
        <w:widowControl w:val="0"/>
        <w:tabs>
          <w:tab w:val="num" w:pos="567"/>
        </w:tabs>
        <w:spacing w:line="276" w:lineRule="auto"/>
        <w:ind w:left="567"/>
        <w:jc w:val="left"/>
        <w:rPr>
          <w:sz w:val="24"/>
        </w:rPr>
      </w:pPr>
    </w:p>
    <w:p w:rsidR="00436FCF" w:rsidRPr="0002335F" w:rsidRDefault="00436FCF" w:rsidP="00525485">
      <w:pPr>
        <w:widowControl w:val="0"/>
        <w:numPr>
          <w:ilvl w:val="0"/>
          <w:numId w:val="9"/>
        </w:numPr>
        <w:tabs>
          <w:tab w:val="clear" w:pos="360"/>
          <w:tab w:val="num" w:pos="567"/>
        </w:tabs>
        <w:spacing w:line="276" w:lineRule="auto"/>
        <w:ind w:left="567" w:hanging="425"/>
        <w:jc w:val="left"/>
        <w:rPr>
          <w:b/>
          <w:sz w:val="24"/>
        </w:rPr>
      </w:pPr>
      <w:r w:rsidRPr="0002335F">
        <w:rPr>
          <w:b/>
          <w:sz w:val="24"/>
        </w:rPr>
        <w:t>Do you think it is ethical to use customer information across multiple divisions of the same company? Explain.</w:t>
      </w:r>
    </w:p>
    <w:p w:rsidR="00F2467A" w:rsidRPr="0002335F" w:rsidRDefault="00F2467A" w:rsidP="00525485">
      <w:pPr>
        <w:pStyle w:val="TX"/>
        <w:widowControl w:val="0"/>
        <w:tabs>
          <w:tab w:val="num" w:pos="567"/>
        </w:tabs>
        <w:spacing w:line="276" w:lineRule="auto"/>
        <w:ind w:left="567"/>
        <w:jc w:val="left"/>
        <w:rPr>
          <w:bCs/>
          <w:iCs/>
          <w:sz w:val="24"/>
        </w:rPr>
      </w:pPr>
    </w:p>
    <w:p w:rsidR="00CA43EA" w:rsidRPr="0002335F" w:rsidRDefault="00436FCF" w:rsidP="00525485">
      <w:pPr>
        <w:pStyle w:val="TX"/>
        <w:widowControl w:val="0"/>
        <w:spacing w:line="276" w:lineRule="auto"/>
        <w:ind w:left="567"/>
        <w:jc w:val="left"/>
        <w:rPr>
          <w:bCs/>
          <w:iCs/>
        </w:rPr>
      </w:pPr>
      <w:r w:rsidRPr="0002335F">
        <w:rPr>
          <w:bCs/>
          <w:iCs/>
          <w:sz w:val="24"/>
        </w:rPr>
        <w:t xml:space="preserve">This is a situation to be handled with caution. Rani </w:t>
      </w:r>
      <w:r w:rsidR="00DC67EB" w:rsidRPr="0002335F">
        <w:rPr>
          <w:bCs/>
          <w:iCs/>
          <w:sz w:val="24"/>
        </w:rPr>
        <w:t xml:space="preserve">Pharmaceuticals </w:t>
      </w:r>
      <w:r w:rsidRPr="0002335F">
        <w:rPr>
          <w:bCs/>
          <w:iCs/>
          <w:sz w:val="24"/>
        </w:rPr>
        <w:t xml:space="preserve">should not simply hand over customer information. </w:t>
      </w:r>
      <w:r w:rsidRPr="0002335F">
        <w:rPr>
          <w:bCs/>
          <w:sz w:val="24"/>
        </w:rPr>
        <w:t>Although it is not unethical per se for a company to leverage its customer information across the organization,</w:t>
      </w:r>
      <w:r w:rsidRPr="0002335F">
        <w:rPr>
          <w:bCs/>
          <w:iCs/>
          <w:sz w:val="24"/>
        </w:rPr>
        <w:t xml:space="preserve"> it could jeopardize the positive relationship that Rani</w:t>
      </w:r>
      <w:r w:rsidR="00DC67EB" w:rsidRPr="0002335F">
        <w:rPr>
          <w:bCs/>
          <w:iCs/>
          <w:sz w:val="24"/>
        </w:rPr>
        <w:t xml:space="preserve"> Pharmaceuticals</w:t>
      </w:r>
      <w:r w:rsidRPr="0002335F">
        <w:rPr>
          <w:bCs/>
          <w:iCs/>
          <w:sz w:val="24"/>
        </w:rPr>
        <w:t xml:space="preserve"> has developed with </w:t>
      </w:r>
      <w:r w:rsidR="004F782B" w:rsidRPr="0002335F">
        <w:rPr>
          <w:bCs/>
          <w:iCs/>
          <w:sz w:val="24"/>
        </w:rPr>
        <w:t xml:space="preserve">its </w:t>
      </w:r>
      <w:r w:rsidRPr="0002335F">
        <w:rPr>
          <w:bCs/>
          <w:iCs/>
          <w:sz w:val="24"/>
        </w:rPr>
        <w:t xml:space="preserve">customers. One solution may be to include a note in the newsletter about Soothing Waters </w:t>
      </w:r>
      <w:r w:rsidR="00D31356" w:rsidRPr="0002335F">
        <w:rPr>
          <w:bCs/>
          <w:iCs/>
          <w:sz w:val="24"/>
        </w:rPr>
        <w:t xml:space="preserve">so that </w:t>
      </w:r>
      <w:r w:rsidRPr="0002335F">
        <w:rPr>
          <w:bCs/>
          <w:iCs/>
          <w:sz w:val="24"/>
        </w:rPr>
        <w:t>customers can request more information.</w:t>
      </w:r>
    </w:p>
    <w:p w:rsidR="00436FCF" w:rsidRPr="0002335F" w:rsidRDefault="00436FCF" w:rsidP="00525485">
      <w:pPr>
        <w:pStyle w:val="TX"/>
        <w:widowControl w:val="0"/>
        <w:tabs>
          <w:tab w:val="num" w:pos="567"/>
        </w:tabs>
        <w:spacing w:line="276" w:lineRule="auto"/>
        <w:ind w:left="567"/>
        <w:jc w:val="left"/>
        <w:rPr>
          <w:sz w:val="24"/>
        </w:rPr>
      </w:pPr>
    </w:p>
    <w:p w:rsidR="00436FCF" w:rsidRPr="0002335F" w:rsidRDefault="00436FCF" w:rsidP="00525485">
      <w:pPr>
        <w:widowControl w:val="0"/>
        <w:numPr>
          <w:ilvl w:val="0"/>
          <w:numId w:val="9"/>
        </w:numPr>
        <w:tabs>
          <w:tab w:val="clear" w:pos="360"/>
          <w:tab w:val="num" w:pos="567"/>
        </w:tabs>
        <w:spacing w:line="276" w:lineRule="auto"/>
        <w:ind w:left="567" w:hanging="425"/>
        <w:jc w:val="left"/>
        <w:rPr>
          <w:b/>
          <w:sz w:val="24"/>
        </w:rPr>
      </w:pPr>
      <w:r w:rsidRPr="0002335F">
        <w:rPr>
          <w:b/>
          <w:sz w:val="24"/>
        </w:rPr>
        <w:t>To which marketing management philosophy do you think the marketing director for Soothing Waters subscribes? Explain.</w:t>
      </w:r>
    </w:p>
    <w:p w:rsidR="00F2467A" w:rsidRPr="0002335F" w:rsidRDefault="00F2467A" w:rsidP="00525485">
      <w:pPr>
        <w:widowControl w:val="0"/>
        <w:tabs>
          <w:tab w:val="num" w:pos="567"/>
        </w:tabs>
        <w:spacing w:line="276" w:lineRule="auto"/>
        <w:ind w:left="567"/>
        <w:jc w:val="left"/>
        <w:rPr>
          <w:sz w:val="24"/>
          <w:lang w:val="en-IN"/>
        </w:rPr>
      </w:pPr>
    </w:p>
    <w:p w:rsidR="00436FCF" w:rsidRPr="0002335F" w:rsidRDefault="00436FCF" w:rsidP="00525485">
      <w:pPr>
        <w:widowControl w:val="0"/>
        <w:tabs>
          <w:tab w:val="num" w:pos="567"/>
        </w:tabs>
        <w:spacing w:line="276" w:lineRule="auto"/>
        <w:ind w:left="567"/>
        <w:jc w:val="left"/>
        <w:rPr>
          <w:sz w:val="24"/>
        </w:rPr>
      </w:pPr>
      <w:r w:rsidRPr="0002335F">
        <w:rPr>
          <w:sz w:val="24"/>
        </w:rPr>
        <w:t xml:space="preserve">The marketing director for Soothing Waters seems to be taking a </w:t>
      </w:r>
      <w:r w:rsidR="00D31356" w:rsidRPr="0002335F">
        <w:rPr>
          <w:sz w:val="24"/>
        </w:rPr>
        <w:t>sales-oriented</w:t>
      </w:r>
      <w:r w:rsidRPr="0002335F">
        <w:rPr>
          <w:sz w:val="24"/>
        </w:rPr>
        <w:t xml:space="preserve"> marketing approach. This is an aggressive approach</w:t>
      </w:r>
      <w:r w:rsidR="00D31356" w:rsidRPr="0002335F">
        <w:rPr>
          <w:sz w:val="24"/>
        </w:rPr>
        <w:t>,</w:t>
      </w:r>
      <w:r w:rsidRPr="0002335F">
        <w:rPr>
          <w:sz w:val="24"/>
        </w:rPr>
        <w:t xml:space="preserve"> and it may be in Soothing Waters</w:t>
      </w:r>
      <w:r w:rsidR="002712D5">
        <w:rPr>
          <w:sz w:val="24"/>
        </w:rPr>
        <w:t>’</w:t>
      </w:r>
      <w:r w:rsidRPr="0002335F">
        <w:rPr>
          <w:sz w:val="24"/>
        </w:rPr>
        <w:t xml:space="preserve"> best interest to redirect and pursue a market orientation.</w:t>
      </w:r>
    </w:p>
    <w:p w:rsidR="001E1D14" w:rsidRPr="0002335F" w:rsidRDefault="001E1D14" w:rsidP="00525485">
      <w:pPr>
        <w:pStyle w:val="TX"/>
        <w:widowControl w:val="0"/>
        <w:spacing w:line="276" w:lineRule="auto"/>
        <w:ind w:left="567"/>
        <w:jc w:val="left"/>
        <w:rPr>
          <w:sz w:val="24"/>
        </w:rPr>
      </w:pPr>
    </w:p>
    <w:p w:rsidR="001E1D14" w:rsidRPr="0002335F" w:rsidRDefault="001E1D14" w:rsidP="00525485">
      <w:pPr>
        <w:widowControl w:val="0"/>
        <w:numPr>
          <w:ilvl w:val="0"/>
          <w:numId w:val="9"/>
        </w:numPr>
        <w:tabs>
          <w:tab w:val="clear" w:pos="360"/>
          <w:tab w:val="num" w:pos="567"/>
        </w:tabs>
        <w:spacing w:line="276" w:lineRule="auto"/>
        <w:ind w:left="567" w:hanging="425"/>
        <w:jc w:val="left"/>
        <w:rPr>
          <w:b/>
          <w:sz w:val="24"/>
        </w:rPr>
      </w:pPr>
      <w:r w:rsidRPr="0002335F">
        <w:rPr>
          <w:b/>
          <w:sz w:val="24"/>
        </w:rPr>
        <w:t xml:space="preserve">Does the AMA </w:t>
      </w:r>
      <w:r w:rsidR="00D02ED0" w:rsidRPr="0002335F">
        <w:rPr>
          <w:b/>
          <w:sz w:val="24"/>
        </w:rPr>
        <w:t>Statement</w:t>
      </w:r>
      <w:r w:rsidRPr="0002335F">
        <w:rPr>
          <w:b/>
          <w:sz w:val="24"/>
        </w:rPr>
        <w:t xml:space="preserve"> of Ethics address using customer information by multiple divisions of the same company in its </w:t>
      </w:r>
      <w:r w:rsidR="00436FCF" w:rsidRPr="0002335F">
        <w:rPr>
          <w:b/>
          <w:sz w:val="24"/>
        </w:rPr>
        <w:t>Statement</w:t>
      </w:r>
      <w:r w:rsidRPr="0002335F">
        <w:rPr>
          <w:b/>
          <w:sz w:val="24"/>
        </w:rPr>
        <w:t xml:space="preserve"> of Ethics? Go to </w:t>
      </w:r>
      <w:hyperlink r:id="rId13" w:history="1">
        <w:r w:rsidR="003B65CA" w:rsidRPr="0002335F">
          <w:rPr>
            <w:rStyle w:val="ad"/>
            <w:b/>
            <w:sz w:val="24"/>
          </w:rPr>
          <w:t>http://www.marketi</w:t>
        </w:r>
        <w:r w:rsidR="003B65CA" w:rsidRPr="0002335F">
          <w:rPr>
            <w:rStyle w:val="ad"/>
            <w:b/>
            <w:sz w:val="24"/>
          </w:rPr>
          <w:t>n</w:t>
        </w:r>
        <w:r w:rsidR="003B65CA" w:rsidRPr="0002335F">
          <w:rPr>
            <w:rStyle w:val="ad"/>
            <w:b/>
            <w:sz w:val="24"/>
          </w:rPr>
          <w:t>gpower.com</w:t>
        </w:r>
      </w:hyperlink>
      <w:r w:rsidR="003B65CA" w:rsidRPr="0002335F">
        <w:rPr>
          <w:b/>
          <w:sz w:val="24"/>
        </w:rPr>
        <w:t>,</w:t>
      </w:r>
      <w:r w:rsidRPr="0002335F">
        <w:rPr>
          <w:b/>
          <w:sz w:val="24"/>
        </w:rPr>
        <w:t xml:space="preserve"> and review the code. Then write a brief paragraph on how the AMA Code of Ethics relates to Rani Pharmaceuticals</w:t>
      </w:r>
      <w:r w:rsidR="002712D5">
        <w:rPr>
          <w:b/>
          <w:sz w:val="24"/>
        </w:rPr>
        <w:t>’</w:t>
      </w:r>
      <w:r w:rsidR="00E41C14" w:rsidRPr="0002335F">
        <w:rPr>
          <w:b/>
          <w:sz w:val="24"/>
        </w:rPr>
        <w:t>s</w:t>
      </w:r>
      <w:r w:rsidRPr="0002335F">
        <w:rPr>
          <w:b/>
          <w:sz w:val="24"/>
        </w:rPr>
        <w:t xml:space="preserve"> dilemma</w:t>
      </w:r>
      <w:r w:rsidR="009E2BB3" w:rsidRPr="0002335F">
        <w:rPr>
          <w:b/>
          <w:sz w:val="24"/>
        </w:rPr>
        <w:t>.</w:t>
      </w:r>
    </w:p>
    <w:p w:rsidR="00F2467A" w:rsidRPr="0002335F" w:rsidRDefault="00F2467A" w:rsidP="00525485">
      <w:pPr>
        <w:pStyle w:val="TX"/>
        <w:widowControl w:val="0"/>
        <w:spacing w:line="276" w:lineRule="auto"/>
        <w:ind w:left="567"/>
        <w:jc w:val="left"/>
        <w:rPr>
          <w:bCs/>
          <w:iCs/>
          <w:sz w:val="24"/>
          <w:lang w:val="en-IN"/>
        </w:rPr>
      </w:pPr>
    </w:p>
    <w:p w:rsidR="001E1D14" w:rsidRPr="0002335F" w:rsidRDefault="001E1D14" w:rsidP="00525485">
      <w:pPr>
        <w:pStyle w:val="TX"/>
        <w:widowControl w:val="0"/>
        <w:spacing w:line="276" w:lineRule="auto"/>
        <w:ind w:left="567"/>
        <w:jc w:val="left"/>
        <w:rPr>
          <w:bCs/>
          <w:iCs/>
          <w:sz w:val="24"/>
        </w:rPr>
      </w:pPr>
      <w:r w:rsidRPr="0002335F">
        <w:rPr>
          <w:bCs/>
          <w:iCs/>
          <w:sz w:val="24"/>
        </w:rPr>
        <w:t xml:space="preserve">The AMA Code of Ethics does not provide specific guidelines for the use of information across an organization. In fact, the lack of principles relative to information collection, archiving, dissemination, and general use indicates that the area of marketing information has evolved more rapidly than the Code. </w:t>
      </w:r>
      <w:r w:rsidR="00176678" w:rsidRPr="0002335F">
        <w:rPr>
          <w:bCs/>
          <w:iCs/>
          <w:sz w:val="24"/>
        </w:rPr>
        <w:t>(</w:t>
      </w:r>
      <w:r w:rsidRPr="0002335F">
        <w:rPr>
          <w:bCs/>
          <w:iCs/>
          <w:sz w:val="24"/>
        </w:rPr>
        <w:t>You may wish to have your students draft a sample code of ethics relating to the area of marketing information. This can be done as a group activity or as an individual assignment.</w:t>
      </w:r>
      <w:r w:rsidR="00176678" w:rsidRPr="0002335F">
        <w:rPr>
          <w:bCs/>
          <w:iCs/>
          <w:sz w:val="24"/>
        </w:rPr>
        <w:t>)</w:t>
      </w:r>
    </w:p>
    <w:p w:rsidR="00ED2BE6" w:rsidRPr="0002335F" w:rsidRDefault="00ED2BE6" w:rsidP="00525485">
      <w:pPr>
        <w:widowControl w:val="0"/>
        <w:autoSpaceDE w:val="0"/>
        <w:autoSpaceDN w:val="0"/>
        <w:adjustRightInd w:val="0"/>
        <w:spacing w:line="276" w:lineRule="auto"/>
        <w:jc w:val="left"/>
        <w:rPr>
          <w:sz w:val="24"/>
          <w:szCs w:val="22"/>
        </w:rPr>
      </w:pPr>
      <w:bookmarkStart w:id="12" w:name="_VIDEO_ASSIGNMENT:_Method"/>
      <w:bookmarkEnd w:id="12"/>
    </w:p>
    <w:p w:rsidR="0005384A" w:rsidRPr="0002335F" w:rsidRDefault="00624A81" w:rsidP="00525485">
      <w:pPr>
        <w:pStyle w:val="3"/>
        <w:keepNext w:val="0"/>
        <w:widowControl w:val="0"/>
        <w:spacing w:before="0" w:after="0" w:line="276" w:lineRule="auto"/>
        <w:jc w:val="left"/>
        <w:rPr>
          <w:i w:val="0"/>
          <w:sz w:val="28"/>
        </w:rPr>
      </w:pPr>
      <w:bookmarkStart w:id="13" w:name="_VIDEO_ASSIGNMENT:_Method_1"/>
      <w:bookmarkEnd w:id="13"/>
      <w:r w:rsidRPr="0002335F">
        <w:rPr>
          <w:i w:val="0"/>
          <w:sz w:val="28"/>
        </w:rPr>
        <w:t>Video Assignment: Geoffrey B. Small</w:t>
      </w:r>
    </w:p>
    <w:p w:rsidR="00624A81" w:rsidRPr="0002335F" w:rsidRDefault="00624A81" w:rsidP="00525485">
      <w:pPr>
        <w:widowControl w:val="0"/>
        <w:spacing w:line="276" w:lineRule="auto"/>
        <w:jc w:val="left"/>
        <w:rPr>
          <w:sz w:val="24"/>
        </w:rPr>
      </w:pPr>
    </w:p>
    <w:p w:rsidR="00F26B1C" w:rsidRPr="0002335F" w:rsidRDefault="00F26B1C" w:rsidP="00525485">
      <w:pPr>
        <w:widowControl w:val="0"/>
        <w:spacing w:line="276" w:lineRule="auto"/>
        <w:jc w:val="left"/>
        <w:rPr>
          <w:sz w:val="24"/>
        </w:rPr>
      </w:pPr>
      <w:r w:rsidRPr="0002335F">
        <w:rPr>
          <w:sz w:val="24"/>
        </w:rPr>
        <w:t>Geoffrey B. Small is a super luxury fashion designer with an eye toward social justice and connecting with his buyers. In this video, Small discusses how he began designing clothes and deciding who</w:t>
      </w:r>
      <w:r w:rsidR="00003ED0" w:rsidRPr="0002335F">
        <w:rPr>
          <w:sz w:val="24"/>
        </w:rPr>
        <w:t>m to design clothes for</w:t>
      </w:r>
      <w:r w:rsidRPr="0002335F">
        <w:rPr>
          <w:sz w:val="24"/>
        </w:rPr>
        <w:t xml:space="preserve"> and how to connect with his customers. He also discusses the nature of consumer behavior</w:t>
      </w:r>
      <w:r w:rsidR="004463AD" w:rsidRPr="0002335F">
        <w:rPr>
          <w:sz w:val="24"/>
        </w:rPr>
        <w:t>. He also mentions</w:t>
      </w:r>
      <w:r w:rsidRPr="0002335F">
        <w:rPr>
          <w:sz w:val="24"/>
        </w:rPr>
        <w:t xml:space="preserve"> </w:t>
      </w:r>
      <w:r w:rsidR="006051C9" w:rsidRPr="0002335F">
        <w:rPr>
          <w:sz w:val="24"/>
        </w:rPr>
        <w:t xml:space="preserve">his </w:t>
      </w:r>
      <w:r w:rsidRPr="0002335F">
        <w:rPr>
          <w:sz w:val="24"/>
        </w:rPr>
        <w:t xml:space="preserve">beliefs in terms of how </w:t>
      </w:r>
      <w:r w:rsidR="00D31356" w:rsidRPr="0002335F">
        <w:rPr>
          <w:sz w:val="24"/>
        </w:rPr>
        <w:t xml:space="preserve">consumers </w:t>
      </w:r>
      <w:r w:rsidRPr="0002335F">
        <w:rPr>
          <w:sz w:val="24"/>
        </w:rPr>
        <w:t xml:space="preserve">purchase fashion and </w:t>
      </w:r>
      <w:r w:rsidR="004463AD" w:rsidRPr="0002335F">
        <w:rPr>
          <w:sz w:val="24"/>
        </w:rPr>
        <w:t xml:space="preserve">how this affects </w:t>
      </w:r>
      <w:r w:rsidRPr="0002335F">
        <w:rPr>
          <w:sz w:val="24"/>
        </w:rPr>
        <w:t>clothing prices.</w:t>
      </w:r>
    </w:p>
    <w:p w:rsidR="0005384A" w:rsidRPr="0002335F" w:rsidRDefault="0005384A" w:rsidP="00525485">
      <w:pPr>
        <w:widowControl w:val="0"/>
        <w:spacing w:line="276" w:lineRule="auto"/>
        <w:jc w:val="left"/>
        <w:rPr>
          <w:sz w:val="24"/>
        </w:rPr>
      </w:pPr>
    </w:p>
    <w:p w:rsidR="00E346F6" w:rsidRPr="0002335F" w:rsidRDefault="00E346F6" w:rsidP="00525485">
      <w:pPr>
        <w:widowControl w:val="0"/>
        <w:numPr>
          <w:ilvl w:val="2"/>
          <w:numId w:val="21"/>
        </w:numPr>
        <w:tabs>
          <w:tab w:val="clear" w:pos="2430"/>
          <w:tab w:val="left" w:pos="567"/>
        </w:tabs>
        <w:spacing w:line="276" w:lineRule="auto"/>
        <w:ind w:left="567" w:hanging="425"/>
        <w:jc w:val="left"/>
        <w:rPr>
          <w:sz w:val="24"/>
        </w:rPr>
      </w:pPr>
      <w:r w:rsidRPr="0002335F">
        <w:rPr>
          <w:sz w:val="24"/>
        </w:rPr>
        <w:t>Geoffrey B. Small takes great pride in offering a high level of handwork in his clothing because:</w:t>
      </w:r>
    </w:p>
    <w:p w:rsidR="00E346F6" w:rsidRPr="0002335F" w:rsidRDefault="00E346F6" w:rsidP="00525485">
      <w:pPr>
        <w:widowControl w:val="0"/>
        <w:numPr>
          <w:ilvl w:val="3"/>
          <w:numId w:val="21"/>
        </w:numPr>
        <w:tabs>
          <w:tab w:val="left" w:pos="1134"/>
        </w:tabs>
        <w:spacing w:line="276" w:lineRule="auto"/>
        <w:ind w:left="1134" w:hanging="425"/>
        <w:jc w:val="left"/>
        <w:rPr>
          <w:sz w:val="24"/>
        </w:rPr>
      </w:pPr>
      <w:r w:rsidRPr="0002335F">
        <w:rPr>
          <w:sz w:val="24"/>
        </w:rPr>
        <w:t>it offers higher customer value.</w:t>
      </w:r>
    </w:p>
    <w:p w:rsidR="00E346F6" w:rsidRPr="0002335F" w:rsidRDefault="00E346F6" w:rsidP="00525485">
      <w:pPr>
        <w:widowControl w:val="0"/>
        <w:numPr>
          <w:ilvl w:val="3"/>
          <w:numId w:val="21"/>
        </w:numPr>
        <w:tabs>
          <w:tab w:val="left" w:pos="1134"/>
        </w:tabs>
        <w:spacing w:line="276" w:lineRule="auto"/>
        <w:ind w:left="1134" w:hanging="425"/>
        <w:jc w:val="left"/>
        <w:rPr>
          <w:sz w:val="24"/>
        </w:rPr>
      </w:pPr>
      <w:r w:rsidRPr="0002335F">
        <w:rPr>
          <w:sz w:val="24"/>
        </w:rPr>
        <w:t>it is part of his marketing orientation.</w:t>
      </w:r>
    </w:p>
    <w:p w:rsidR="00E346F6" w:rsidRPr="0002335F" w:rsidRDefault="00E346F6" w:rsidP="00525485">
      <w:pPr>
        <w:widowControl w:val="0"/>
        <w:numPr>
          <w:ilvl w:val="3"/>
          <w:numId w:val="21"/>
        </w:numPr>
        <w:tabs>
          <w:tab w:val="left" w:pos="1134"/>
        </w:tabs>
        <w:spacing w:line="276" w:lineRule="auto"/>
        <w:ind w:left="1134" w:hanging="425"/>
        <w:jc w:val="left"/>
        <w:rPr>
          <w:sz w:val="24"/>
        </w:rPr>
      </w:pPr>
      <w:r w:rsidRPr="0002335F">
        <w:rPr>
          <w:sz w:val="24"/>
        </w:rPr>
        <w:t>it is how he markets his clothing.</w:t>
      </w:r>
    </w:p>
    <w:p w:rsidR="00E346F6" w:rsidRPr="0002335F" w:rsidRDefault="00E346F6" w:rsidP="00525485">
      <w:pPr>
        <w:widowControl w:val="0"/>
        <w:numPr>
          <w:ilvl w:val="3"/>
          <w:numId w:val="21"/>
        </w:numPr>
        <w:tabs>
          <w:tab w:val="left" w:pos="1134"/>
        </w:tabs>
        <w:spacing w:line="276" w:lineRule="auto"/>
        <w:ind w:left="1134" w:hanging="425"/>
        <w:jc w:val="left"/>
        <w:rPr>
          <w:sz w:val="24"/>
        </w:rPr>
      </w:pPr>
      <w:r w:rsidRPr="0002335F">
        <w:rPr>
          <w:sz w:val="24"/>
        </w:rPr>
        <w:t>he can employ more people that way.</w:t>
      </w:r>
    </w:p>
    <w:p w:rsidR="00624A81" w:rsidRPr="0002335F" w:rsidRDefault="00624A81" w:rsidP="00525485">
      <w:pPr>
        <w:widowControl w:val="0"/>
        <w:tabs>
          <w:tab w:val="left" w:pos="567"/>
        </w:tabs>
        <w:spacing w:line="276" w:lineRule="auto"/>
        <w:ind w:left="567"/>
        <w:jc w:val="left"/>
        <w:rPr>
          <w:sz w:val="24"/>
        </w:rPr>
      </w:pPr>
    </w:p>
    <w:p w:rsidR="00E346F6" w:rsidRPr="0002335F" w:rsidRDefault="00296E54" w:rsidP="00525485">
      <w:pPr>
        <w:widowControl w:val="0"/>
        <w:tabs>
          <w:tab w:val="left" w:pos="567"/>
        </w:tabs>
        <w:spacing w:line="276" w:lineRule="auto"/>
        <w:ind w:left="567"/>
        <w:jc w:val="left"/>
        <w:rPr>
          <w:sz w:val="24"/>
        </w:rPr>
      </w:pPr>
      <w:r w:rsidRPr="0002335F">
        <w:rPr>
          <w:sz w:val="24"/>
        </w:rPr>
        <w:t>ANS</w:t>
      </w:r>
      <w:r w:rsidR="00E346F6" w:rsidRPr="0002335F">
        <w:rPr>
          <w:sz w:val="24"/>
        </w:rPr>
        <w:t>: A</w:t>
      </w:r>
    </w:p>
    <w:p w:rsidR="00CA43EA" w:rsidRPr="0002335F" w:rsidRDefault="00E346F6" w:rsidP="00525485">
      <w:pPr>
        <w:widowControl w:val="0"/>
        <w:tabs>
          <w:tab w:val="left" w:pos="567"/>
        </w:tabs>
        <w:spacing w:line="276" w:lineRule="auto"/>
        <w:ind w:left="567"/>
        <w:jc w:val="left"/>
        <w:rPr>
          <w:sz w:val="24"/>
        </w:rPr>
      </w:pPr>
      <w:r w:rsidRPr="0002335F">
        <w:rPr>
          <w:sz w:val="24"/>
        </w:rPr>
        <w:t xml:space="preserve">Small says that the customers value handwork because it provides them a direct link with the people who made the clothes, something that most designers and clothing producers do not </w:t>
      </w:r>
      <w:r w:rsidR="00A848C0" w:rsidRPr="0002335F">
        <w:rPr>
          <w:sz w:val="24"/>
        </w:rPr>
        <w:t xml:space="preserve">incur the cost of or </w:t>
      </w:r>
      <w:r w:rsidRPr="0002335F">
        <w:rPr>
          <w:sz w:val="24"/>
        </w:rPr>
        <w:t>take the time to offer their customer.</w:t>
      </w:r>
    </w:p>
    <w:p w:rsidR="00E346F6" w:rsidRPr="0002335F" w:rsidRDefault="00E346F6" w:rsidP="00525485">
      <w:pPr>
        <w:widowControl w:val="0"/>
        <w:tabs>
          <w:tab w:val="left" w:pos="567"/>
        </w:tabs>
        <w:spacing w:line="276" w:lineRule="auto"/>
        <w:ind w:left="567"/>
        <w:jc w:val="left"/>
        <w:rPr>
          <w:sz w:val="24"/>
        </w:rPr>
      </w:pPr>
    </w:p>
    <w:p w:rsidR="00E346F6" w:rsidRPr="0002335F" w:rsidRDefault="00E346F6" w:rsidP="00525485">
      <w:pPr>
        <w:widowControl w:val="0"/>
        <w:numPr>
          <w:ilvl w:val="2"/>
          <w:numId w:val="21"/>
        </w:numPr>
        <w:tabs>
          <w:tab w:val="clear" w:pos="2430"/>
          <w:tab w:val="left" w:pos="567"/>
        </w:tabs>
        <w:spacing w:line="276" w:lineRule="auto"/>
        <w:ind w:left="567" w:hanging="425"/>
        <w:jc w:val="left"/>
        <w:rPr>
          <w:sz w:val="24"/>
        </w:rPr>
      </w:pPr>
      <w:r w:rsidRPr="0002335F">
        <w:rPr>
          <w:sz w:val="24"/>
        </w:rPr>
        <w:t>Geoffrey B. Small believes that one function of advertising is to make the customer believe what companies say. Therefore, he doesn</w:t>
      </w:r>
      <w:r w:rsidR="002712D5">
        <w:rPr>
          <w:sz w:val="24"/>
        </w:rPr>
        <w:t>’</w:t>
      </w:r>
      <w:r w:rsidRPr="0002335F">
        <w:rPr>
          <w:sz w:val="24"/>
        </w:rPr>
        <w:t xml:space="preserve">t advertise and </w:t>
      </w:r>
      <w:r w:rsidR="00A33352" w:rsidRPr="0002335F">
        <w:rPr>
          <w:sz w:val="24"/>
        </w:rPr>
        <w:t>lets the clothes speak for themselves.</w:t>
      </w:r>
    </w:p>
    <w:p w:rsidR="00A33352" w:rsidRPr="0002335F" w:rsidRDefault="00A33352" w:rsidP="00525485">
      <w:pPr>
        <w:widowControl w:val="0"/>
        <w:numPr>
          <w:ilvl w:val="0"/>
          <w:numId w:val="33"/>
        </w:numPr>
        <w:spacing w:line="276" w:lineRule="auto"/>
        <w:ind w:left="1134" w:hanging="425"/>
        <w:jc w:val="left"/>
        <w:rPr>
          <w:sz w:val="24"/>
        </w:rPr>
      </w:pPr>
      <w:r w:rsidRPr="0002335F">
        <w:rPr>
          <w:sz w:val="24"/>
        </w:rPr>
        <w:t>True</w:t>
      </w:r>
    </w:p>
    <w:p w:rsidR="00A33352" w:rsidRPr="0002335F" w:rsidRDefault="00A33352" w:rsidP="00525485">
      <w:pPr>
        <w:widowControl w:val="0"/>
        <w:numPr>
          <w:ilvl w:val="0"/>
          <w:numId w:val="33"/>
        </w:numPr>
        <w:spacing w:line="276" w:lineRule="auto"/>
        <w:ind w:left="1134" w:hanging="425"/>
        <w:jc w:val="left"/>
        <w:rPr>
          <w:sz w:val="24"/>
        </w:rPr>
      </w:pPr>
      <w:r w:rsidRPr="0002335F">
        <w:rPr>
          <w:sz w:val="24"/>
        </w:rPr>
        <w:t>False</w:t>
      </w:r>
    </w:p>
    <w:p w:rsidR="00624A81" w:rsidRPr="0002335F" w:rsidRDefault="00624A81" w:rsidP="00525485">
      <w:pPr>
        <w:widowControl w:val="0"/>
        <w:tabs>
          <w:tab w:val="left" w:pos="567"/>
        </w:tabs>
        <w:spacing w:line="276" w:lineRule="auto"/>
        <w:ind w:left="567"/>
        <w:jc w:val="left"/>
        <w:rPr>
          <w:sz w:val="24"/>
        </w:rPr>
      </w:pPr>
    </w:p>
    <w:p w:rsidR="00A33352" w:rsidRPr="0002335F" w:rsidRDefault="00296E54" w:rsidP="00525485">
      <w:pPr>
        <w:widowControl w:val="0"/>
        <w:tabs>
          <w:tab w:val="left" w:pos="567"/>
        </w:tabs>
        <w:spacing w:line="276" w:lineRule="auto"/>
        <w:ind w:left="567"/>
        <w:jc w:val="left"/>
        <w:rPr>
          <w:sz w:val="24"/>
        </w:rPr>
      </w:pPr>
      <w:r w:rsidRPr="0002335F">
        <w:rPr>
          <w:sz w:val="24"/>
        </w:rPr>
        <w:t>ANS</w:t>
      </w:r>
      <w:r w:rsidR="00A33352" w:rsidRPr="0002335F">
        <w:rPr>
          <w:sz w:val="24"/>
        </w:rPr>
        <w:t xml:space="preserve">: </w:t>
      </w:r>
      <w:r w:rsidR="00092F3D" w:rsidRPr="0002335F">
        <w:rPr>
          <w:sz w:val="24"/>
        </w:rPr>
        <w:t>A</w:t>
      </w:r>
    </w:p>
    <w:p w:rsidR="00A33352" w:rsidRPr="0002335F" w:rsidRDefault="00A33352" w:rsidP="00525485">
      <w:pPr>
        <w:widowControl w:val="0"/>
        <w:tabs>
          <w:tab w:val="left" w:pos="567"/>
        </w:tabs>
        <w:spacing w:line="276" w:lineRule="auto"/>
        <w:ind w:left="567"/>
        <w:jc w:val="left"/>
        <w:rPr>
          <w:sz w:val="24"/>
        </w:rPr>
      </w:pPr>
      <w:r w:rsidRPr="0002335F">
        <w:rPr>
          <w:sz w:val="24"/>
        </w:rPr>
        <w:t xml:space="preserve">Geoffrey B. Small says that corporate advertising has taught customers that the lower the price the better the bargain. However, he argues that </w:t>
      </w:r>
      <w:r w:rsidR="006051C9" w:rsidRPr="0002335F">
        <w:rPr>
          <w:sz w:val="24"/>
        </w:rPr>
        <w:t xml:space="preserve">it </w:t>
      </w:r>
      <w:r w:rsidRPr="0002335F">
        <w:rPr>
          <w:sz w:val="24"/>
        </w:rPr>
        <w:t>actually costs the customer more and that he has to re-educate his customers to understand that value comes in longevity, eco-friendly, and politically friendly products that work.</w:t>
      </w:r>
    </w:p>
    <w:p w:rsidR="00A33352" w:rsidRPr="0002335F" w:rsidRDefault="00A33352" w:rsidP="00525485">
      <w:pPr>
        <w:widowControl w:val="0"/>
        <w:tabs>
          <w:tab w:val="left" w:pos="567"/>
        </w:tabs>
        <w:spacing w:line="276" w:lineRule="auto"/>
        <w:ind w:left="567"/>
        <w:jc w:val="left"/>
        <w:rPr>
          <w:sz w:val="24"/>
        </w:rPr>
      </w:pPr>
    </w:p>
    <w:p w:rsidR="00F26B1C" w:rsidRPr="0002335F" w:rsidRDefault="00E346F6" w:rsidP="00525485">
      <w:pPr>
        <w:widowControl w:val="0"/>
        <w:numPr>
          <w:ilvl w:val="2"/>
          <w:numId w:val="21"/>
        </w:numPr>
        <w:tabs>
          <w:tab w:val="clear" w:pos="2430"/>
          <w:tab w:val="left" w:pos="567"/>
        </w:tabs>
        <w:spacing w:line="276" w:lineRule="auto"/>
        <w:ind w:left="567" w:hanging="425"/>
        <w:jc w:val="left"/>
        <w:rPr>
          <w:sz w:val="24"/>
        </w:rPr>
      </w:pPr>
      <w:r w:rsidRPr="0002335F">
        <w:rPr>
          <w:sz w:val="24"/>
        </w:rPr>
        <w:t>H</w:t>
      </w:r>
      <w:r w:rsidR="00F26B1C" w:rsidRPr="0002335F">
        <w:rPr>
          <w:sz w:val="24"/>
        </w:rPr>
        <w:t xml:space="preserve">ow would Geoffrey B. Small answer the question </w:t>
      </w:r>
      <w:r w:rsidR="002712D5">
        <w:rPr>
          <w:sz w:val="24"/>
        </w:rPr>
        <w:t>“</w:t>
      </w:r>
      <w:r w:rsidR="00F26B1C" w:rsidRPr="0002335F">
        <w:rPr>
          <w:sz w:val="24"/>
        </w:rPr>
        <w:t>what is this firm</w:t>
      </w:r>
      <w:r w:rsidR="002712D5">
        <w:rPr>
          <w:sz w:val="24"/>
        </w:rPr>
        <w:t>’</w:t>
      </w:r>
      <w:r w:rsidR="00F26B1C" w:rsidRPr="0002335F">
        <w:rPr>
          <w:sz w:val="24"/>
        </w:rPr>
        <w:t>s business?</w:t>
      </w:r>
      <w:r w:rsidR="002712D5">
        <w:rPr>
          <w:sz w:val="24"/>
        </w:rPr>
        <w:t>”</w:t>
      </w:r>
    </w:p>
    <w:p w:rsidR="00CA43EA"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Making clothes for environmentally aware customers</w:t>
      </w:r>
    </w:p>
    <w:p w:rsidR="00CA43EA"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Offering a great product and great service by honestly communicating with the customer</w:t>
      </w:r>
    </w:p>
    <w:p w:rsidR="00CA43EA"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Showing people how clothes should be made</w:t>
      </w:r>
      <w:r w:rsidR="003820CF" w:rsidRPr="0002335F">
        <w:rPr>
          <w:sz w:val="24"/>
        </w:rPr>
        <w:t xml:space="preserve"> </w:t>
      </w:r>
      <w:r w:rsidRPr="0002335F">
        <w:rPr>
          <w:sz w:val="24"/>
        </w:rPr>
        <w:t>locally</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Giving the customer something they need badly enough that they will pay for it</w:t>
      </w:r>
    </w:p>
    <w:p w:rsidR="003820CF" w:rsidRPr="0002335F" w:rsidRDefault="003820CF" w:rsidP="00525485">
      <w:pPr>
        <w:widowControl w:val="0"/>
        <w:tabs>
          <w:tab w:val="left" w:pos="567"/>
        </w:tabs>
        <w:spacing w:line="276" w:lineRule="auto"/>
        <w:ind w:left="567"/>
        <w:jc w:val="left"/>
        <w:rPr>
          <w:sz w:val="24"/>
        </w:rPr>
      </w:pPr>
    </w:p>
    <w:p w:rsidR="00F26B1C" w:rsidRPr="0002335F" w:rsidRDefault="00296E54" w:rsidP="00525485">
      <w:pPr>
        <w:widowControl w:val="0"/>
        <w:tabs>
          <w:tab w:val="left" w:pos="567"/>
        </w:tabs>
        <w:spacing w:line="276" w:lineRule="auto"/>
        <w:ind w:left="567"/>
        <w:jc w:val="left"/>
        <w:rPr>
          <w:sz w:val="24"/>
        </w:rPr>
      </w:pPr>
      <w:r w:rsidRPr="0002335F">
        <w:rPr>
          <w:sz w:val="24"/>
        </w:rPr>
        <w:t>ANS</w:t>
      </w:r>
      <w:r w:rsidR="00F26B1C" w:rsidRPr="0002335F">
        <w:rPr>
          <w:sz w:val="24"/>
        </w:rPr>
        <w:t>: B</w:t>
      </w:r>
    </w:p>
    <w:p w:rsidR="00F26B1C" w:rsidRPr="0002335F" w:rsidRDefault="00F26B1C" w:rsidP="00525485">
      <w:pPr>
        <w:widowControl w:val="0"/>
        <w:tabs>
          <w:tab w:val="left" w:pos="567"/>
        </w:tabs>
        <w:spacing w:line="276" w:lineRule="auto"/>
        <w:ind w:left="567"/>
        <w:jc w:val="left"/>
        <w:rPr>
          <w:sz w:val="24"/>
        </w:rPr>
      </w:pPr>
      <w:r w:rsidRPr="0002335F">
        <w:rPr>
          <w:sz w:val="24"/>
        </w:rPr>
        <w:t>Small says that he doesn</w:t>
      </w:r>
      <w:r w:rsidR="002712D5">
        <w:rPr>
          <w:sz w:val="24"/>
        </w:rPr>
        <w:t>’</w:t>
      </w:r>
      <w:r w:rsidRPr="0002335F">
        <w:rPr>
          <w:sz w:val="24"/>
        </w:rPr>
        <w:t xml:space="preserve">t like the word marketing and that he focuses on offering a great product and great service by honestly communicating with the customer, which is the business he is in. Part of that business involves making clothes </w:t>
      </w:r>
      <w:r w:rsidR="00A145F3" w:rsidRPr="0002335F">
        <w:rPr>
          <w:sz w:val="24"/>
        </w:rPr>
        <w:t xml:space="preserve">that </w:t>
      </w:r>
      <w:r w:rsidRPr="0002335F">
        <w:rPr>
          <w:sz w:val="24"/>
        </w:rPr>
        <w:t>are purchased by environmentally aware customers, but the business is larger than that.</w:t>
      </w:r>
    </w:p>
    <w:p w:rsidR="00F26B1C" w:rsidRPr="0002335F" w:rsidRDefault="00F26B1C" w:rsidP="00525485">
      <w:pPr>
        <w:widowControl w:val="0"/>
        <w:tabs>
          <w:tab w:val="left" w:pos="567"/>
        </w:tabs>
        <w:spacing w:line="276" w:lineRule="auto"/>
        <w:ind w:left="567"/>
        <w:jc w:val="left"/>
        <w:rPr>
          <w:sz w:val="24"/>
        </w:rPr>
      </w:pPr>
    </w:p>
    <w:p w:rsidR="00F26B1C" w:rsidRPr="0002335F" w:rsidRDefault="00F26B1C" w:rsidP="00525485">
      <w:pPr>
        <w:widowControl w:val="0"/>
        <w:numPr>
          <w:ilvl w:val="2"/>
          <w:numId w:val="21"/>
        </w:numPr>
        <w:tabs>
          <w:tab w:val="clear" w:pos="2430"/>
          <w:tab w:val="left" w:pos="567"/>
        </w:tabs>
        <w:spacing w:line="276" w:lineRule="auto"/>
        <w:ind w:left="567" w:hanging="425"/>
        <w:jc w:val="left"/>
        <w:rPr>
          <w:sz w:val="24"/>
        </w:rPr>
      </w:pPr>
      <w:r w:rsidRPr="0002335F">
        <w:rPr>
          <w:sz w:val="24"/>
        </w:rPr>
        <w:t>To which marketing management philosophy does Geoffrey B. Small subscribe?</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Production Orientation</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Marketing Orientation</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Sales Orientation</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Societal Orientation</w:t>
      </w:r>
    </w:p>
    <w:p w:rsidR="00624A81" w:rsidRPr="0002335F" w:rsidRDefault="00624A81" w:rsidP="00525485">
      <w:pPr>
        <w:widowControl w:val="0"/>
        <w:spacing w:line="276" w:lineRule="auto"/>
        <w:ind w:left="567"/>
        <w:jc w:val="left"/>
        <w:rPr>
          <w:sz w:val="24"/>
        </w:rPr>
      </w:pPr>
    </w:p>
    <w:p w:rsidR="00F26B1C" w:rsidRPr="0002335F" w:rsidRDefault="00296E54" w:rsidP="00525485">
      <w:pPr>
        <w:widowControl w:val="0"/>
        <w:spacing w:line="276" w:lineRule="auto"/>
        <w:ind w:left="567"/>
        <w:jc w:val="left"/>
        <w:rPr>
          <w:sz w:val="24"/>
        </w:rPr>
      </w:pPr>
      <w:r w:rsidRPr="0002335F">
        <w:rPr>
          <w:sz w:val="24"/>
        </w:rPr>
        <w:t>ANS</w:t>
      </w:r>
      <w:r w:rsidR="00F26B1C" w:rsidRPr="0002335F">
        <w:rPr>
          <w:sz w:val="24"/>
        </w:rPr>
        <w:t>: D</w:t>
      </w:r>
    </w:p>
    <w:p w:rsidR="00F26B1C" w:rsidRPr="0002335F" w:rsidRDefault="00F26B1C" w:rsidP="00525485">
      <w:pPr>
        <w:widowControl w:val="0"/>
        <w:spacing w:line="276" w:lineRule="auto"/>
        <w:ind w:left="567"/>
        <w:jc w:val="left"/>
        <w:rPr>
          <w:sz w:val="24"/>
        </w:rPr>
      </w:pPr>
      <w:r w:rsidRPr="0002335F">
        <w:rPr>
          <w:sz w:val="24"/>
        </w:rPr>
        <w:t>Small</w:t>
      </w:r>
      <w:r w:rsidR="002712D5">
        <w:rPr>
          <w:sz w:val="24"/>
        </w:rPr>
        <w:t>’</w:t>
      </w:r>
      <w:r w:rsidRPr="0002335F">
        <w:rPr>
          <w:sz w:val="24"/>
        </w:rPr>
        <w:t xml:space="preserve">s focus </w:t>
      </w:r>
      <w:r w:rsidR="000D1F00" w:rsidRPr="0002335F">
        <w:rPr>
          <w:sz w:val="24"/>
        </w:rPr>
        <w:t xml:space="preserve">is </w:t>
      </w:r>
      <w:r w:rsidRPr="0002335F">
        <w:rPr>
          <w:sz w:val="24"/>
        </w:rPr>
        <w:t xml:space="preserve">on local, sustainable culture, </w:t>
      </w:r>
      <w:r w:rsidR="000D1F00" w:rsidRPr="0002335F">
        <w:rPr>
          <w:sz w:val="24"/>
        </w:rPr>
        <w:t xml:space="preserve">and </w:t>
      </w:r>
      <w:r w:rsidRPr="0002335F">
        <w:rPr>
          <w:sz w:val="24"/>
        </w:rPr>
        <w:t>his civil rights focus suggests that he has a societal marketing orientation, which is the idea that an organization exists to not only satisfy customer wants and to meet organizational goals, but also to preserve or enhance individuals</w:t>
      </w:r>
      <w:r w:rsidR="002712D5">
        <w:rPr>
          <w:sz w:val="24"/>
        </w:rPr>
        <w:t>’</w:t>
      </w:r>
      <w:r w:rsidRPr="0002335F">
        <w:rPr>
          <w:sz w:val="24"/>
        </w:rPr>
        <w:t xml:space="preserve"> and society</w:t>
      </w:r>
      <w:r w:rsidR="002712D5">
        <w:rPr>
          <w:sz w:val="24"/>
        </w:rPr>
        <w:t>’</w:t>
      </w:r>
      <w:r w:rsidRPr="0002335F">
        <w:rPr>
          <w:sz w:val="24"/>
        </w:rPr>
        <w:t>s long-term best interests. Production orientation occurs when the internal capabilities of the firm drive business decisions, rather than the wants and needs of the market.</w:t>
      </w:r>
    </w:p>
    <w:p w:rsidR="00F26B1C" w:rsidRPr="0002335F" w:rsidRDefault="00F26B1C" w:rsidP="00525485">
      <w:pPr>
        <w:widowControl w:val="0"/>
        <w:spacing w:line="276" w:lineRule="auto"/>
        <w:ind w:left="567"/>
        <w:jc w:val="left"/>
        <w:rPr>
          <w:sz w:val="24"/>
        </w:rPr>
      </w:pPr>
    </w:p>
    <w:p w:rsidR="00F26B1C" w:rsidRPr="0002335F" w:rsidRDefault="00F26B1C" w:rsidP="00525485">
      <w:pPr>
        <w:widowControl w:val="0"/>
        <w:numPr>
          <w:ilvl w:val="2"/>
          <w:numId w:val="21"/>
        </w:numPr>
        <w:tabs>
          <w:tab w:val="clear" w:pos="2430"/>
          <w:tab w:val="left" w:pos="567"/>
        </w:tabs>
        <w:spacing w:line="276" w:lineRule="auto"/>
        <w:ind w:left="567" w:hanging="425"/>
        <w:jc w:val="left"/>
        <w:rPr>
          <w:sz w:val="24"/>
        </w:rPr>
      </w:pPr>
      <w:r w:rsidRPr="0002335F">
        <w:rPr>
          <w:sz w:val="24"/>
        </w:rPr>
        <w:t>When Small describes how his customers choose to purchase his clothes (by evaluating that his brand is environmentally conscientious, whereas most other brands are not), which condition of exchange is being met?</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Each party has something of value to the other party.</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Each party is capable of communication and delivery.</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Each party is free to accept or reject the exchange offer.</w:t>
      </w:r>
    </w:p>
    <w:p w:rsidR="00F26B1C" w:rsidRPr="0002335F" w:rsidRDefault="00F26B1C" w:rsidP="00525485">
      <w:pPr>
        <w:widowControl w:val="0"/>
        <w:numPr>
          <w:ilvl w:val="3"/>
          <w:numId w:val="21"/>
        </w:numPr>
        <w:tabs>
          <w:tab w:val="left" w:pos="1134"/>
        </w:tabs>
        <w:spacing w:line="276" w:lineRule="auto"/>
        <w:ind w:left="1134" w:hanging="425"/>
        <w:jc w:val="left"/>
        <w:rPr>
          <w:sz w:val="24"/>
        </w:rPr>
      </w:pPr>
      <w:r w:rsidRPr="0002335F">
        <w:rPr>
          <w:sz w:val="24"/>
        </w:rPr>
        <w:t>Each party believes it is appropriate or desirable to deal with the other party.</w:t>
      </w:r>
    </w:p>
    <w:p w:rsidR="00624A81" w:rsidRPr="0002335F" w:rsidRDefault="00624A81" w:rsidP="00525485">
      <w:pPr>
        <w:widowControl w:val="0"/>
        <w:spacing w:line="276" w:lineRule="auto"/>
        <w:ind w:left="567"/>
        <w:jc w:val="left"/>
        <w:rPr>
          <w:sz w:val="24"/>
        </w:rPr>
      </w:pPr>
    </w:p>
    <w:p w:rsidR="00F26B1C" w:rsidRPr="0002335F" w:rsidRDefault="00296E54" w:rsidP="00525485">
      <w:pPr>
        <w:widowControl w:val="0"/>
        <w:spacing w:line="276" w:lineRule="auto"/>
        <w:ind w:left="567"/>
        <w:jc w:val="left"/>
        <w:rPr>
          <w:sz w:val="24"/>
        </w:rPr>
      </w:pPr>
      <w:r w:rsidRPr="0002335F">
        <w:rPr>
          <w:sz w:val="24"/>
        </w:rPr>
        <w:t>ANS</w:t>
      </w:r>
      <w:r w:rsidR="00F26B1C" w:rsidRPr="0002335F">
        <w:rPr>
          <w:sz w:val="24"/>
        </w:rPr>
        <w:t>: D</w:t>
      </w:r>
    </w:p>
    <w:p w:rsidR="00F26B1C" w:rsidRPr="0002335F" w:rsidRDefault="00F26B1C" w:rsidP="00525485">
      <w:pPr>
        <w:widowControl w:val="0"/>
        <w:spacing w:line="276" w:lineRule="auto"/>
        <w:ind w:left="567"/>
        <w:jc w:val="left"/>
        <w:rPr>
          <w:sz w:val="24"/>
        </w:rPr>
      </w:pPr>
      <w:r w:rsidRPr="0002335F">
        <w:rPr>
          <w:sz w:val="24"/>
        </w:rPr>
        <w:t>By evaluating Small</w:t>
      </w:r>
      <w:r w:rsidR="002712D5">
        <w:rPr>
          <w:sz w:val="24"/>
        </w:rPr>
        <w:t>’</w:t>
      </w:r>
      <w:r w:rsidRPr="0002335F">
        <w:rPr>
          <w:sz w:val="24"/>
        </w:rPr>
        <w:t>s brand based on aspects such as environmental concerns, customers are choosing to buy from Small because it is desirable to deal with him, since he has similar values as the customer. Both parties do have something of value, but this particular aspect of the evaluation process does not apply to that condition of exchange.</w:t>
      </w:r>
    </w:p>
    <w:p w:rsidR="009A502C" w:rsidRPr="0002335F" w:rsidRDefault="009A502C" w:rsidP="00525485">
      <w:pPr>
        <w:widowControl w:val="0"/>
        <w:spacing w:line="276" w:lineRule="auto"/>
        <w:ind w:left="567"/>
        <w:jc w:val="left"/>
        <w:rPr>
          <w:sz w:val="24"/>
        </w:rPr>
      </w:pPr>
    </w:p>
    <w:p w:rsidR="00D1027A" w:rsidRPr="0002335F" w:rsidRDefault="00D1027A" w:rsidP="00525485">
      <w:pPr>
        <w:widowControl w:val="0"/>
        <w:numPr>
          <w:ilvl w:val="2"/>
          <w:numId w:val="21"/>
        </w:numPr>
        <w:tabs>
          <w:tab w:val="clear" w:pos="2430"/>
          <w:tab w:val="left" w:pos="567"/>
        </w:tabs>
        <w:spacing w:line="276" w:lineRule="auto"/>
        <w:ind w:left="567" w:hanging="425"/>
        <w:jc w:val="left"/>
        <w:rPr>
          <w:sz w:val="24"/>
        </w:rPr>
      </w:pPr>
      <w:r w:rsidRPr="0002335F">
        <w:rPr>
          <w:sz w:val="24"/>
        </w:rPr>
        <w:t xml:space="preserve">When Small discusses how customers crave personal interaction, </w:t>
      </w:r>
      <w:r w:rsidR="00A145F3" w:rsidRPr="0002335F">
        <w:rPr>
          <w:sz w:val="24"/>
        </w:rPr>
        <w:t xml:space="preserve">crave </w:t>
      </w:r>
      <w:r w:rsidRPr="0002335F">
        <w:rPr>
          <w:sz w:val="24"/>
        </w:rPr>
        <w:t>knowledge of the person who created the garment, and want unique humanness in their clothing, what is he describing?</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Avoiding unrealistic pricing</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Having a strong sales team</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Building relationships</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Building trust</w:t>
      </w:r>
    </w:p>
    <w:p w:rsidR="00624A81" w:rsidRPr="0002335F" w:rsidRDefault="00624A81" w:rsidP="00525485">
      <w:pPr>
        <w:widowControl w:val="0"/>
        <w:spacing w:line="276" w:lineRule="auto"/>
        <w:ind w:left="567"/>
        <w:jc w:val="left"/>
        <w:rPr>
          <w:sz w:val="24"/>
        </w:rPr>
      </w:pPr>
    </w:p>
    <w:p w:rsidR="00D1027A" w:rsidRPr="0002335F" w:rsidRDefault="00296E54" w:rsidP="00525485">
      <w:pPr>
        <w:widowControl w:val="0"/>
        <w:spacing w:line="276" w:lineRule="auto"/>
        <w:ind w:left="567"/>
        <w:jc w:val="left"/>
        <w:rPr>
          <w:sz w:val="24"/>
        </w:rPr>
      </w:pPr>
      <w:r w:rsidRPr="0002335F">
        <w:rPr>
          <w:sz w:val="24"/>
        </w:rPr>
        <w:t>ANS</w:t>
      </w:r>
      <w:r w:rsidR="00D1027A" w:rsidRPr="0002335F">
        <w:rPr>
          <w:sz w:val="24"/>
        </w:rPr>
        <w:t>: C</w:t>
      </w:r>
    </w:p>
    <w:p w:rsidR="00CA43EA" w:rsidRPr="0002335F" w:rsidRDefault="00D1027A" w:rsidP="00525485">
      <w:pPr>
        <w:widowControl w:val="0"/>
        <w:spacing w:line="276" w:lineRule="auto"/>
        <w:ind w:left="567"/>
        <w:jc w:val="left"/>
        <w:rPr>
          <w:sz w:val="24"/>
        </w:rPr>
      </w:pPr>
      <w:r w:rsidRPr="0002335F">
        <w:rPr>
          <w:sz w:val="24"/>
        </w:rPr>
        <w:t>Small is discussing building relationships with his customers by increasing the handwork on his clothing.</w:t>
      </w:r>
    </w:p>
    <w:p w:rsidR="00D1027A" w:rsidRPr="0002335F" w:rsidRDefault="00D1027A" w:rsidP="00525485">
      <w:pPr>
        <w:widowControl w:val="0"/>
        <w:spacing w:line="276" w:lineRule="auto"/>
        <w:ind w:left="567"/>
        <w:jc w:val="left"/>
        <w:rPr>
          <w:sz w:val="24"/>
        </w:rPr>
      </w:pPr>
    </w:p>
    <w:p w:rsidR="00D1027A" w:rsidRPr="0002335F" w:rsidRDefault="00D1027A" w:rsidP="00525485">
      <w:pPr>
        <w:widowControl w:val="0"/>
        <w:numPr>
          <w:ilvl w:val="2"/>
          <w:numId w:val="21"/>
        </w:numPr>
        <w:tabs>
          <w:tab w:val="clear" w:pos="2430"/>
          <w:tab w:val="left" w:pos="567"/>
        </w:tabs>
        <w:spacing w:line="276" w:lineRule="auto"/>
        <w:ind w:left="567" w:hanging="425"/>
        <w:jc w:val="left"/>
        <w:rPr>
          <w:sz w:val="24"/>
        </w:rPr>
      </w:pPr>
      <w:r w:rsidRPr="0002335F">
        <w:rPr>
          <w:sz w:val="24"/>
        </w:rPr>
        <w:t>Which aspect of customer value is Small discussing when he refers to cost cutting, dividing the cost of a garment over the years it is worn, and the money invested in the company?</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Avoiding unrealistic pricing</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Empowering customers</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Using the marketing concept</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Increasing customer satisfaction</w:t>
      </w:r>
    </w:p>
    <w:p w:rsidR="00624A81" w:rsidRPr="0002335F" w:rsidRDefault="00624A81" w:rsidP="00525485">
      <w:pPr>
        <w:widowControl w:val="0"/>
        <w:tabs>
          <w:tab w:val="left" w:pos="567"/>
        </w:tabs>
        <w:spacing w:line="276" w:lineRule="auto"/>
        <w:ind w:left="567"/>
        <w:jc w:val="left"/>
        <w:rPr>
          <w:sz w:val="24"/>
        </w:rPr>
      </w:pPr>
    </w:p>
    <w:p w:rsidR="00D1027A" w:rsidRPr="0002335F" w:rsidRDefault="00296E54" w:rsidP="00525485">
      <w:pPr>
        <w:widowControl w:val="0"/>
        <w:tabs>
          <w:tab w:val="left" w:pos="567"/>
        </w:tabs>
        <w:spacing w:line="276" w:lineRule="auto"/>
        <w:ind w:left="567"/>
        <w:jc w:val="left"/>
        <w:rPr>
          <w:sz w:val="24"/>
        </w:rPr>
      </w:pPr>
      <w:r w:rsidRPr="0002335F">
        <w:rPr>
          <w:sz w:val="24"/>
        </w:rPr>
        <w:t>ANS</w:t>
      </w:r>
      <w:r w:rsidR="00D1027A" w:rsidRPr="0002335F">
        <w:rPr>
          <w:sz w:val="24"/>
        </w:rPr>
        <w:t>: A</w:t>
      </w:r>
    </w:p>
    <w:p w:rsidR="00D1027A" w:rsidRPr="0002335F" w:rsidRDefault="00D1027A" w:rsidP="00525485">
      <w:pPr>
        <w:widowControl w:val="0"/>
        <w:tabs>
          <w:tab w:val="left" w:pos="567"/>
        </w:tabs>
        <w:spacing w:line="276" w:lineRule="auto"/>
        <w:ind w:left="567"/>
        <w:jc w:val="left"/>
        <w:rPr>
          <w:sz w:val="24"/>
        </w:rPr>
      </w:pPr>
      <w:r w:rsidRPr="0002335F">
        <w:rPr>
          <w:sz w:val="24"/>
        </w:rPr>
        <w:t>Despite having high initial prices, Small</w:t>
      </w:r>
      <w:r w:rsidR="002712D5">
        <w:rPr>
          <w:sz w:val="24"/>
        </w:rPr>
        <w:t>’</w:t>
      </w:r>
      <w:r w:rsidRPr="0002335F">
        <w:rPr>
          <w:sz w:val="24"/>
        </w:rPr>
        <w:t xml:space="preserve">s work is designed to be worn for more than </w:t>
      </w:r>
      <w:r w:rsidR="00C324C7" w:rsidRPr="0002335F">
        <w:rPr>
          <w:sz w:val="24"/>
        </w:rPr>
        <w:t xml:space="preserve">20 </w:t>
      </w:r>
      <w:r w:rsidRPr="0002335F">
        <w:rPr>
          <w:sz w:val="24"/>
        </w:rPr>
        <w:t>years, making it an ultimately less expensive garment than one purchased at Target that has to be replaced every six months.</w:t>
      </w:r>
    </w:p>
    <w:p w:rsidR="00D1027A" w:rsidRPr="0002335F" w:rsidRDefault="00D1027A" w:rsidP="00525485">
      <w:pPr>
        <w:widowControl w:val="0"/>
        <w:tabs>
          <w:tab w:val="left" w:pos="567"/>
        </w:tabs>
        <w:spacing w:line="276" w:lineRule="auto"/>
        <w:ind w:left="567"/>
        <w:jc w:val="left"/>
        <w:rPr>
          <w:sz w:val="24"/>
        </w:rPr>
      </w:pPr>
    </w:p>
    <w:p w:rsidR="00D1027A" w:rsidRPr="0002335F" w:rsidRDefault="00D1027A" w:rsidP="00525485">
      <w:pPr>
        <w:widowControl w:val="0"/>
        <w:numPr>
          <w:ilvl w:val="2"/>
          <w:numId w:val="21"/>
        </w:numPr>
        <w:tabs>
          <w:tab w:val="clear" w:pos="2430"/>
          <w:tab w:val="left" w:pos="567"/>
        </w:tabs>
        <w:spacing w:line="276" w:lineRule="auto"/>
        <w:ind w:left="567" w:hanging="425"/>
        <w:jc w:val="left"/>
        <w:rPr>
          <w:sz w:val="24"/>
        </w:rPr>
      </w:pPr>
      <w:r w:rsidRPr="0002335F">
        <w:rPr>
          <w:sz w:val="24"/>
        </w:rPr>
        <w:t>Small</w:t>
      </w:r>
      <w:r w:rsidR="002712D5">
        <w:rPr>
          <w:sz w:val="24"/>
        </w:rPr>
        <w:t>’</w:t>
      </w:r>
      <w:r w:rsidRPr="0002335F">
        <w:rPr>
          <w:sz w:val="24"/>
        </w:rPr>
        <w:t>s focus on the longevity of his garments suggests that he is:</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empowering his customers.</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decreasing customer satisfaction.</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offering products that perform.</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harming his business model.</w:t>
      </w:r>
    </w:p>
    <w:p w:rsidR="00624A81" w:rsidRPr="0002335F" w:rsidRDefault="00624A81" w:rsidP="00525485">
      <w:pPr>
        <w:widowControl w:val="0"/>
        <w:tabs>
          <w:tab w:val="left" w:pos="567"/>
        </w:tabs>
        <w:spacing w:line="276" w:lineRule="auto"/>
        <w:ind w:left="567"/>
        <w:jc w:val="left"/>
        <w:rPr>
          <w:sz w:val="24"/>
        </w:rPr>
      </w:pPr>
    </w:p>
    <w:p w:rsidR="00D1027A" w:rsidRPr="0002335F" w:rsidRDefault="00296E54" w:rsidP="00525485">
      <w:pPr>
        <w:widowControl w:val="0"/>
        <w:tabs>
          <w:tab w:val="left" w:pos="567"/>
        </w:tabs>
        <w:spacing w:line="276" w:lineRule="auto"/>
        <w:ind w:left="567"/>
        <w:jc w:val="left"/>
        <w:rPr>
          <w:sz w:val="24"/>
        </w:rPr>
      </w:pPr>
      <w:r w:rsidRPr="0002335F">
        <w:rPr>
          <w:sz w:val="24"/>
        </w:rPr>
        <w:t>ANS</w:t>
      </w:r>
      <w:r w:rsidR="00D1027A" w:rsidRPr="0002335F">
        <w:rPr>
          <w:sz w:val="24"/>
        </w:rPr>
        <w:t>: C</w:t>
      </w:r>
    </w:p>
    <w:p w:rsidR="00D1027A" w:rsidRPr="0002335F" w:rsidRDefault="00D1027A" w:rsidP="00525485">
      <w:pPr>
        <w:widowControl w:val="0"/>
        <w:tabs>
          <w:tab w:val="left" w:pos="567"/>
        </w:tabs>
        <w:spacing w:line="276" w:lineRule="auto"/>
        <w:ind w:left="567"/>
        <w:jc w:val="left"/>
        <w:rPr>
          <w:sz w:val="24"/>
        </w:rPr>
      </w:pPr>
      <w:r w:rsidRPr="0002335F">
        <w:rPr>
          <w:sz w:val="24"/>
        </w:rPr>
        <w:t xml:space="preserve">If a pair of pants or a coat lasts 25 years, </w:t>
      </w:r>
      <w:r w:rsidR="00EE2AA0" w:rsidRPr="0002335F">
        <w:rPr>
          <w:sz w:val="24"/>
        </w:rPr>
        <w:t xml:space="preserve">then </w:t>
      </w:r>
      <w:r w:rsidRPr="0002335F">
        <w:rPr>
          <w:sz w:val="24"/>
        </w:rPr>
        <w:t>that is a product that performs.</w:t>
      </w:r>
    </w:p>
    <w:p w:rsidR="00D1027A" w:rsidRPr="0002335F" w:rsidRDefault="00D1027A" w:rsidP="00525485">
      <w:pPr>
        <w:widowControl w:val="0"/>
        <w:tabs>
          <w:tab w:val="left" w:pos="567"/>
        </w:tabs>
        <w:spacing w:line="276" w:lineRule="auto"/>
        <w:ind w:left="567"/>
        <w:jc w:val="left"/>
        <w:rPr>
          <w:sz w:val="24"/>
        </w:rPr>
      </w:pPr>
    </w:p>
    <w:p w:rsidR="00CA43EA" w:rsidRPr="0002335F" w:rsidRDefault="00D1027A" w:rsidP="00525485">
      <w:pPr>
        <w:widowControl w:val="0"/>
        <w:numPr>
          <w:ilvl w:val="2"/>
          <w:numId w:val="21"/>
        </w:numPr>
        <w:tabs>
          <w:tab w:val="clear" w:pos="2430"/>
          <w:tab w:val="left" w:pos="567"/>
        </w:tabs>
        <w:spacing w:line="276" w:lineRule="auto"/>
        <w:ind w:left="567" w:hanging="425"/>
        <w:jc w:val="left"/>
        <w:rPr>
          <w:sz w:val="24"/>
        </w:rPr>
      </w:pPr>
      <w:r w:rsidRPr="0002335F">
        <w:rPr>
          <w:sz w:val="24"/>
        </w:rPr>
        <w:t xml:space="preserve">By providing the customer </w:t>
      </w:r>
      <w:r w:rsidR="00A145F3" w:rsidRPr="0002335F">
        <w:rPr>
          <w:sz w:val="24"/>
        </w:rPr>
        <w:t xml:space="preserve">a </w:t>
      </w:r>
      <w:r w:rsidRPr="0002335F">
        <w:rPr>
          <w:sz w:val="24"/>
        </w:rPr>
        <w:t>top-quality product that lasts for 25 years, Geoffrey B. Small is</w:t>
      </w:r>
      <w:r w:rsidR="00EE2AA0" w:rsidRPr="0002335F">
        <w:rPr>
          <w:sz w:val="24"/>
        </w:rPr>
        <w:t>:</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placing a premium on making a sale.</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providing customer satisfaction.</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using the marketing concept.</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developing a deeper understanding of his customers.</w:t>
      </w:r>
    </w:p>
    <w:p w:rsidR="00624A81" w:rsidRPr="0002335F" w:rsidRDefault="00624A81" w:rsidP="00525485">
      <w:pPr>
        <w:widowControl w:val="0"/>
        <w:tabs>
          <w:tab w:val="left" w:pos="567"/>
        </w:tabs>
        <w:spacing w:line="276" w:lineRule="auto"/>
        <w:ind w:left="567"/>
        <w:jc w:val="left"/>
        <w:rPr>
          <w:sz w:val="24"/>
        </w:rPr>
      </w:pPr>
    </w:p>
    <w:p w:rsidR="00D1027A" w:rsidRPr="0002335F" w:rsidRDefault="00296E54" w:rsidP="00525485">
      <w:pPr>
        <w:widowControl w:val="0"/>
        <w:tabs>
          <w:tab w:val="left" w:pos="567"/>
        </w:tabs>
        <w:spacing w:line="276" w:lineRule="auto"/>
        <w:ind w:left="567"/>
        <w:jc w:val="left"/>
        <w:rPr>
          <w:sz w:val="24"/>
        </w:rPr>
      </w:pPr>
      <w:r w:rsidRPr="0002335F">
        <w:rPr>
          <w:sz w:val="24"/>
        </w:rPr>
        <w:t>ANS</w:t>
      </w:r>
      <w:r w:rsidR="00D1027A" w:rsidRPr="0002335F">
        <w:rPr>
          <w:sz w:val="24"/>
        </w:rPr>
        <w:t>: B</w:t>
      </w:r>
    </w:p>
    <w:p w:rsidR="00D1027A" w:rsidRPr="0002335F" w:rsidRDefault="00D1027A" w:rsidP="00525485">
      <w:pPr>
        <w:widowControl w:val="0"/>
        <w:tabs>
          <w:tab w:val="left" w:pos="567"/>
        </w:tabs>
        <w:spacing w:line="276" w:lineRule="auto"/>
        <w:ind w:left="567"/>
        <w:jc w:val="left"/>
        <w:rPr>
          <w:sz w:val="24"/>
        </w:rPr>
      </w:pPr>
      <w:r w:rsidRPr="0002335F">
        <w:rPr>
          <w:sz w:val="24"/>
        </w:rPr>
        <w:t>This is the type of quality and longevity desired by Small</w:t>
      </w:r>
      <w:r w:rsidR="002712D5">
        <w:rPr>
          <w:sz w:val="24"/>
        </w:rPr>
        <w:t>’</w:t>
      </w:r>
      <w:r w:rsidRPr="0002335F">
        <w:rPr>
          <w:sz w:val="24"/>
        </w:rPr>
        <w:t>s customers, so he is providing them customer satisfaction.</w:t>
      </w:r>
    </w:p>
    <w:p w:rsidR="00D1027A" w:rsidRPr="0002335F" w:rsidRDefault="00D1027A" w:rsidP="00525485">
      <w:pPr>
        <w:widowControl w:val="0"/>
        <w:tabs>
          <w:tab w:val="left" w:pos="567"/>
        </w:tabs>
        <w:spacing w:line="276" w:lineRule="auto"/>
        <w:ind w:left="567"/>
        <w:jc w:val="left"/>
        <w:rPr>
          <w:sz w:val="24"/>
        </w:rPr>
      </w:pPr>
    </w:p>
    <w:p w:rsidR="00D1027A" w:rsidRPr="0002335F" w:rsidRDefault="00D1027A" w:rsidP="00525485">
      <w:pPr>
        <w:widowControl w:val="0"/>
        <w:numPr>
          <w:ilvl w:val="2"/>
          <w:numId w:val="21"/>
        </w:numPr>
        <w:tabs>
          <w:tab w:val="clear" w:pos="2430"/>
          <w:tab w:val="left" w:pos="567"/>
        </w:tabs>
        <w:spacing w:line="276" w:lineRule="auto"/>
        <w:ind w:left="567" w:hanging="425"/>
        <w:jc w:val="left"/>
        <w:rPr>
          <w:sz w:val="24"/>
        </w:rPr>
      </w:pPr>
      <w:r w:rsidRPr="0002335F">
        <w:rPr>
          <w:sz w:val="24"/>
        </w:rPr>
        <w:t>Small</w:t>
      </w:r>
      <w:r w:rsidR="002712D5">
        <w:rPr>
          <w:sz w:val="24"/>
        </w:rPr>
        <w:t>’</w:t>
      </w:r>
      <w:r w:rsidRPr="0002335F">
        <w:rPr>
          <w:sz w:val="24"/>
        </w:rPr>
        <w:t xml:space="preserve">s refusal to give in to the pressure to make more, to change </w:t>
      </w:r>
      <w:r w:rsidR="00EE2AA0" w:rsidRPr="0002335F">
        <w:rPr>
          <w:sz w:val="24"/>
        </w:rPr>
        <w:t xml:space="preserve">his </w:t>
      </w:r>
      <w:r w:rsidRPr="0002335F">
        <w:rPr>
          <w:sz w:val="24"/>
        </w:rPr>
        <w:t>methods</w:t>
      </w:r>
      <w:r w:rsidR="00A145F3" w:rsidRPr="0002335F">
        <w:rPr>
          <w:sz w:val="24"/>
        </w:rPr>
        <w:t xml:space="preserve"> or</w:t>
      </w:r>
      <w:r w:rsidRPr="0002335F">
        <w:rPr>
          <w:sz w:val="24"/>
        </w:rPr>
        <w:t xml:space="preserve"> to lower prices, in order to keep using local products and maintain a high level of quality</w:t>
      </w:r>
      <w:r w:rsidR="00A145F3" w:rsidRPr="0002335F">
        <w:rPr>
          <w:sz w:val="24"/>
        </w:rPr>
        <w:t>,</w:t>
      </w:r>
      <w:r w:rsidRPr="0002335F">
        <w:rPr>
          <w:sz w:val="24"/>
        </w:rPr>
        <w:t xml:space="preserve"> indicates</w:t>
      </w:r>
      <w:r w:rsidR="00EE2AA0" w:rsidRPr="0002335F">
        <w:rPr>
          <w:sz w:val="24"/>
        </w:rPr>
        <w:t>:</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a shift to a production orientation.</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a shift in the firm</w:t>
      </w:r>
      <w:r w:rsidR="002712D5">
        <w:rPr>
          <w:sz w:val="24"/>
        </w:rPr>
        <w:t>’</w:t>
      </w:r>
      <w:r w:rsidRPr="0002335F">
        <w:rPr>
          <w:sz w:val="24"/>
        </w:rPr>
        <w:t>s primary goal.</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a refusal to use the tools at his disposal.</w:t>
      </w:r>
    </w:p>
    <w:p w:rsidR="00D1027A" w:rsidRPr="0002335F" w:rsidRDefault="00D1027A" w:rsidP="00525485">
      <w:pPr>
        <w:widowControl w:val="0"/>
        <w:numPr>
          <w:ilvl w:val="3"/>
          <w:numId w:val="21"/>
        </w:numPr>
        <w:tabs>
          <w:tab w:val="left" w:pos="1134"/>
        </w:tabs>
        <w:spacing w:line="276" w:lineRule="auto"/>
        <w:ind w:left="1134" w:hanging="425"/>
        <w:jc w:val="left"/>
        <w:rPr>
          <w:sz w:val="24"/>
        </w:rPr>
      </w:pPr>
      <w:r w:rsidRPr="0002335F">
        <w:rPr>
          <w:sz w:val="24"/>
        </w:rPr>
        <w:t>his commitment to the societal marketing orientation.</w:t>
      </w:r>
    </w:p>
    <w:p w:rsidR="00624A81" w:rsidRPr="0002335F" w:rsidRDefault="00624A81" w:rsidP="00525485">
      <w:pPr>
        <w:widowControl w:val="0"/>
        <w:tabs>
          <w:tab w:val="left" w:pos="567"/>
        </w:tabs>
        <w:spacing w:line="276" w:lineRule="auto"/>
        <w:ind w:left="567"/>
        <w:jc w:val="left"/>
        <w:rPr>
          <w:sz w:val="24"/>
        </w:rPr>
      </w:pPr>
    </w:p>
    <w:p w:rsidR="00D1027A" w:rsidRPr="0002335F" w:rsidRDefault="00296E54" w:rsidP="00525485">
      <w:pPr>
        <w:widowControl w:val="0"/>
        <w:tabs>
          <w:tab w:val="left" w:pos="567"/>
        </w:tabs>
        <w:spacing w:line="276" w:lineRule="auto"/>
        <w:ind w:left="567"/>
        <w:jc w:val="left"/>
        <w:rPr>
          <w:sz w:val="24"/>
        </w:rPr>
      </w:pPr>
      <w:r w:rsidRPr="0002335F">
        <w:rPr>
          <w:sz w:val="24"/>
        </w:rPr>
        <w:t>ANS</w:t>
      </w:r>
      <w:r w:rsidR="00D1027A" w:rsidRPr="0002335F">
        <w:rPr>
          <w:sz w:val="24"/>
        </w:rPr>
        <w:t>: D</w:t>
      </w:r>
    </w:p>
    <w:p w:rsidR="00D1027A" w:rsidRPr="0002335F" w:rsidRDefault="00D1027A" w:rsidP="00525485">
      <w:pPr>
        <w:widowControl w:val="0"/>
        <w:tabs>
          <w:tab w:val="left" w:pos="567"/>
        </w:tabs>
        <w:spacing w:line="276" w:lineRule="auto"/>
        <w:ind w:left="567"/>
        <w:jc w:val="left"/>
        <w:rPr>
          <w:sz w:val="24"/>
        </w:rPr>
      </w:pPr>
      <w:r w:rsidRPr="0002335F">
        <w:rPr>
          <w:sz w:val="24"/>
        </w:rPr>
        <w:t>Small believes that his methods for creating clothing are in people</w:t>
      </w:r>
      <w:r w:rsidR="002712D5">
        <w:rPr>
          <w:sz w:val="24"/>
        </w:rPr>
        <w:t>’</w:t>
      </w:r>
      <w:r w:rsidRPr="0002335F">
        <w:rPr>
          <w:sz w:val="24"/>
        </w:rPr>
        <w:t>s and society</w:t>
      </w:r>
      <w:r w:rsidR="002712D5">
        <w:rPr>
          <w:sz w:val="24"/>
        </w:rPr>
        <w:t>’</w:t>
      </w:r>
      <w:r w:rsidRPr="0002335F">
        <w:rPr>
          <w:sz w:val="24"/>
        </w:rPr>
        <w:t>s best long-term interests, and by refusing to change his methods, he is demonstrating his commitment to the societal marketing orientation.</w:t>
      </w:r>
    </w:p>
    <w:p w:rsidR="00D1027A" w:rsidRPr="0002335F" w:rsidRDefault="00D1027A" w:rsidP="00525485">
      <w:pPr>
        <w:pStyle w:val="RCTXreviewcardtext"/>
        <w:suppressAutoHyphens w:val="0"/>
        <w:spacing w:before="0" w:line="276" w:lineRule="auto"/>
        <w:rPr>
          <w:rFonts w:ascii="Times New Roman" w:hAnsi="Times New Roman" w:cs="Times New Roman"/>
          <w:color w:val="auto"/>
          <w:sz w:val="24"/>
        </w:rPr>
      </w:pPr>
      <w:bookmarkStart w:id="14" w:name="_CASE_ASSIGNMENT:_Netflix_1"/>
      <w:bookmarkStart w:id="15" w:name="_CASE_ASSIGNMENT:_Netflix"/>
      <w:bookmarkStart w:id="16" w:name="_CASE_ASSIGNMENT:_Harmonix"/>
      <w:bookmarkStart w:id="17" w:name="_CASE_ASSIGNMENT:_Girl"/>
      <w:bookmarkEnd w:id="14"/>
      <w:bookmarkEnd w:id="15"/>
      <w:bookmarkEnd w:id="16"/>
      <w:bookmarkEnd w:id="17"/>
    </w:p>
    <w:p w:rsidR="00F3118F" w:rsidRPr="0002335F" w:rsidRDefault="008B1890" w:rsidP="00525485">
      <w:pPr>
        <w:pStyle w:val="3"/>
        <w:keepNext w:val="0"/>
        <w:widowControl w:val="0"/>
        <w:spacing w:before="0" w:after="0" w:line="276" w:lineRule="auto"/>
        <w:jc w:val="left"/>
        <w:rPr>
          <w:bCs/>
          <w:i w:val="0"/>
          <w:sz w:val="28"/>
        </w:rPr>
      </w:pPr>
      <w:r w:rsidRPr="0002335F">
        <w:rPr>
          <w:bCs/>
          <w:i w:val="0"/>
          <w:sz w:val="28"/>
        </w:rPr>
        <w:t>Case</w:t>
      </w:r>
      <w:r w:rsidR="0067738D" w:rsidRPr="0002335F">
        <w:rPr>
          <w:bCs/>
          <w:i w:val="0"/>
          <w:sz w:val="28"/>
        </w:rPr>
        <w:t xml:space="preserve"> Assignment</w:t>
      </w:r>
      <w:r w:rsidRPr="0002335F">
        <w:rPr>
          <w:bCs/>
          <w:i w:val="0"/>
          <w:sz w:val="28"/>
        </w:rPr>
        <w:t xml:space="preserve">: </w:t>
      </w:r>
      <w:r w:rsidR="00CE5E6B">
        <w:rPr>
          <w:bCs/>
          <w:i w:val="0"/>
          <w:sz w:val="28"/>
        </w:rPr>
        <w:t>The Coca-Cola Company</w:t>
      </w:r>
    </w:p>
    <w:p w:rsidR="00EE2AA0" w:rsidRPr="0002335F" w:rsidRDefault="00EE2AA0" w:rsidP="00525485">
      <w:pPr>
        <w:pStyle w:val="RCTXreviewcardtext"/>
        <w:suppressAutoHyphens w:val="0"/>
        <w:spacing w:before="0" w:line="276" w:lineRule="auto"/>
        <w:rPr>
          <w:rFonts w:ascii="Times New Roman" w:hAnsi="Times New Roman" w:cs="Times New Roman"/>
          <w:color w:val="auto"/>
          <w:sz w:val="24"/>
          <w:szCs w:val="20"/>
        </w:rPr>
      </w:pPr>
    </w:p>
    <w:p w:rsidR="00CE5E6B" w:rsidRPr="00D773C7" w:rsidRDefault="00CE5E6B" w:rsidP="00D773C7">
      <w:pPr>
        <w:spacing w:line="360" w:lineRule="auto"/>
        <w:jc w:val="left"/>
        <w:rPr>
          <w:color w:val="262626"/>
          <w:sz w:val="24"/>
          <w:szCs w:val="24"/>
        </w:rPr>
      </w:pPr>
      <w:r w:rsidRPr="00D773C7">
        <w:rPr>
          <w:sz w:val="24"/>
          <w:szCs w:val="24"/>
        </w:rPr>
        <w:t>They have over one million likes on Facebook, over 800,000 followers on Twitter, over 8,000,000 views on YouTube</w:t>
      </w:r>
      <w:r w:rsidRPr="00D773C7">
        <w:rPr>
          <w:color w:val="262626"/>
          <w:sz w:val="24"/>
          <w:szCs w:val="24"/>
        </w:rPr>
        <w:t xml:space="preserve">, and over 20,000 followers on Instagram. Ninety-four percent of people can recognize their iconic red and white logo. But none of that is too surprising given that the Coca-Cola Company is the world’s largest beverage company, featuring 3,800+ products worldwide spanning across 20 brands. </w:t>
      </w:r>
    </w:p>
    <w:p w:rsidR="00CE5E6B" w:rsidRPr="00D773C7" w:rsidRDefault="00CE5E6B" w:rsidP="00D773C7">
      <w:pPr>
        <w:spacing w:line="360" w:lineRule="auto"/>
        <w:ind w:firstLine="720"/>
        <w:jc w:val="left"/>
        <w:rPr>
          <w:color w:val="262626"/>
          <w:sz w:val="24"/>
          <w:szCs w:val="24"/>
        </w:rPr>
      </w:pPr>
      <w:r w:rsidRPr="00D773C7">
        <w:rPr>
          <w:color w:val="262626"/>
          <w:sz w:val="24"/>
          <w:szCs w:val="24"/>
        </w:rPr>
        <w:t xml:space="preserve">The Coca-Cola Company has been in business for over 130 years. Established in 1886 in Atlanta, Georgia by John Pemberton, the Coca-Cola Company’s daily average servings in their first year were just 9 people. Now, their products sell in over 200 countries, and their daily average servings are 1.9 billion people. </w:t>
      </w:r>
    </w:p>
    <w:p w:rsidR="00CE5E6B" w:rsidRPr="00D773C7" w:rsidRDefault="00CE5E6B" w:rsidP="00D773C7">
      <w:pPr>
        <w:spacing w:line="360" w:lineRule="auto"/>
        <w:ind w:firstLine="720"/>
        <w:jc w:val="left"/>
        <w:rPr>
          <w:color w:val="3A3A3A"/>
          <w:sz w:val="24"/>
          <w:szCs w:val="24"/>
        </w:rPr>
      </w:pPr>
      <w:r w:rsidRPr="00D773C7">
        <w:rPr>
          <w:color w:val="3A3A3A"/>
          <w:sz w:val="24"/>
          <w:szCs w:val="24"/>
        </w:rPr>
        <w:t xml:space="preserve">“The Coca-Cola Company is steeped in history and tradition, where heritage is honored and values are respected. We are a global family of people working together to bring your family a wide array of beverage choices to meet your beverage needs every day,” says Coca-Cola on their website. </w:t>
      </w:r>
      <w:r w:rsidRPr="00D773C7">
        <w:rPr>
          <w:color w:val="262626"/>
          <w:sz w:val="24"/>
          <w:szCs w:val="24"/>
        </w:rPr>
        <w:t>“</w:t>
      </w:r>
      <w:r w:rsidRPr="00D773C7">
        <w:rPr>
          <w:color w:val="3A3A3A"/>
          <w:sz w:val="24"/>
          <w:szCs w:val="24"/>
        </w:rPr>
        <w:t>The Coca-Cola Company is dedicated to offering safe, quality beverages, marketing those beverages responsibly and providing information consumers can trust. The Coca-Cola Company has always taken seriously its commitment to market responsibly, across the globe, across all advertising media, and across all of our beverages.”</w:t>
      </w:r>
    </w:p>
    <w:p w:rsidR="00CE5E6B" w:rsidRPr="00D773C7" w:rsidRDefault="00CE5E6B" w:rsidP="00D773C7">
      <w:pPr>
        <w:spacing w:line="360" w:lineRule="auto"/>
        <w:ind w:firstLine="720"/>
        <w:jc w:val="left"/>
        <w:rPr>
          <w:color w:val="3A3A3A"/>
          <w:sz w:val="24"/>
          <w:szCs w:val="24"/>
        </w:rPr>
      </w:pPr>
      <w:r w:rsidRPr="00D773C7">
        <w:rPr>
          <w:color w:val="3A3A3A"/>
          <w:sz w:val="24"/>
          <w:szCs w:val="24"/>
        </w:rPr>
        <w:t xml:space="preserve">With that in mind, the Coca-Cola Company adopted a strict marketing policy in September 2015. The policy, which covers all their beverages, states that no products will be directly marketed to children under 12. </w:t>
      </w:r>
    </w:p>
    <w:p w:rsidR="00CE5E6B" w:rsidRPr="00D773C7" w:rsidRDefault="00CE5E6B" w:rsidP="00D773C7">
      <w:pPr>
        <w:spacing w:line="360" w:lineRule="auto"/>
        <w:ind w:firstLine="720"/>
        <w:jc w:val="left"/>
        <w:rPr>
          <w:sz w:val="24"/>
          <w:szCs w:val="24"/>
        </w:rPr>
      </w:pPr>
      <w:r w:rsidRPr="00D773C7">
        <w:rPr>
          <w:color w:val="3A3A3A"/>
          <w:sz w:val="24"/>
          <w:szCs w:val="24"/>
        </w:rPr>
        <w:t>The Responsible Marketing Policy, which is available on the company’s website, states that the company will avoid advertising in “</w:t>
      </w:r>
      <w:r w:rsidRPr="00D773C7">
        <w:rPr>
          <w:sz w:val="24"/>
          <w:szCs w:val="24"/>
        </w:rPr>
        <w:t>all media which directly targets children under 12, including television shows, print media, websites, social media, movies, and SMS/email marketing.” They consider media directly targeted toward children if 35 percent or more of the audience is composed of children under 12.</w:t>
      </w:r>
    </w:p>
    <w:p w:rsidR="00CE5E6B" w:rsidRPr="00D773C7" w:rsidRDefault="00CE5E6B" w:rsidP="00D773C7">
      <w:pPr>
        <w:spacing w:line="360" w:lineRule="auto"/>
        <w:ind w:firstLine="720"/>
        <w:jc w:val="left"/>
        <w:rPr>
          <w:sz w:val="24"/>
          <w:szCs w:val="24"/>
        </w:rPr>
      </w:pPr>
      <w:r w:rsidRPr="00D773C7">
        <w:rPr>
          <w:sz w:val="24"/>
          <w:szCs w:val="24"/>
        </w:rPr>
        <w:t>The policy also states that no marketing communications will be designed to directly appeal to children under 12. Specifically, communications created after the adoption of the policy will not use “celebrities or characters whose primary appeal is to children under the age of 12 (with the exception of brand equity characters already in use), movie tie-ins related to movies of primary appeal to children under 12, games or contests designed to appeal primarily to children under 12, branded toys whose primary appeal is to children under 12, images of our products being consumed by children under 12 without an adult, branded sponsorship of sporting and entertainment events which primarily target children under 12.”</w:t>
      </w:r>
    </w:p>
    <w:p w:rsidR="00CE5E6B" w:rsidRPr="00D773C7" w:rsidRDefault="00CE5E6B" w:rsidP="00D773C7">
      <w:pPr>
        <w:spacing w:line="360" w:lineRule="auto"/>
        <w:jc w:val="left"/>
        <w:rPr>
          <w:sz w:val="24"/>
          <w:szCs w:val="24"/>
        </w:rPr>
      </w:pPr>
      <w:r w:rsidRPr="00D773C7">
        <w:rPr>
          <w:sz w:val="24"/>
          <w:szCs w:val="24"/>
        </w:rPr>
        <w:tab/>
        <w:t xml:space="preserve">Finally, in a full commitment not to advertise to children under 12, the policy says, “As a global business, we respect and recognize the unique learning environment of school and believe in commercial-free classrooms. We will not commercially advertise in primary schools.” Coca-Cola products are also not available for sale in primary schools, unless requested by a school authority. These school guidelines apply to schools not only in the United States but also in Europe, Canada, New Zealand, and Australia. </w:t>
      </w:r>
    </w:p>
    <w:p w:rsidR="00CE5E6B" w:rsidRPr="00D773C7" w:rsidRDefault="00CE5E6B" w:rsidP="00D773C7">
      <w:pPr>
        <w:spacing w:line="360" w:lineRule="auto"/>
        <w:jc w:val="left"/>
        <w:rPr>
          <w:sz w:val="24"/>
          <w:szCs w:val="24"/>
        </w:rPr>
      </w:pPr>
      <w:r w:rsidRPr="00D773C7">
        <w:rPr>
          <w:sz w:val="24"/>
          <w:szCs w:val="24"/>
        </w:rPr>
        <w:tab/>
        <w:t xml:space="preserve">The Responsible Marketing Policy was adopted amid growing complaints that Coca-Cola was partly to blame for the rise in childhood obesity in America. </w:t>
      </w:r>
    </w:p>
    <w:p w:rsidR="00CE5E6B" w:rsidRPr="00D773C7" w:rsidRDefault="00CE5E6B" w:rsidP="00D773C7">
      <w:pPr>
        <w:spacing w:line="360" w:lineRule="auto"/>
        <w:jc w:val="left"/>
        <w:rPr>
          <w:sz w:val="24"/>
          <w:szCs w:val="24"/>
        </w:rPr>
      </w:pPr>
    </w:p>
    <w:p w:rsidR="00CE5E6B" w:rsidRPr="00D773C7" w:rsidRDefault="00CE5E6B" w:rsidP="00D773C7">
      <w:pPr>
        <w:spacing w:line="360" w:lineRule="auto"/>
        <w:jc w:val="left"/>
        <w:rPr>
          <w:sz w:val="24"/>
          <w:szCs w:val="24"/>
        </w:rPr>
      </w:pPr>
      <w:r w:rsidRPr="00D773C7">
        <w:rPr>
          <w:b/>
          <w:sz w:val="24"/>
          <w:szCs w:val="24"/>
        </w:rPr>
        <w:t xml:space="preserve">Sources: </w:t>
      </w:r>
      <w:r w:rsidRPr="00D773C7">
        <w:rPr>
          <w:sz w:val="24"/>
          <w:szCs w:val="24"/>
        </w:rPr>
        <w:t xml:space="preserve">The Coca-Cola Company, “Coca-Cola At A Glance,” </w:t>
      </w:r>
      <w:r w:rsidRPr="00D773C7">
        <w:rPr>
          <w:i/>
          <w:sz w:val="24"/>
          <w:szCs w:val="24"/>
        </w:rPr>
        <w:t>Coca-Cola</w:t>
      </w:r>
      <w:r w:rsidRPr="00D773C7">
        <w:rPr>
          <w:sz w:val="24"/>
          <w:szCs w:val="24"/>
        </w:rPr>
        <w:t xml:space="preserve">, accessed October 21, 2016, </w:t>
      </w:r>
      <w:hyperlink r:id="rId14" w:history="1">
        <w:r w:rsidRPr="00D773C7">
          <w:rPr>
            <w:rStyle w:val="ad"/>
            <w:sz w:val="24"/>
            <w:szCs w:val="24"/>
          </w:rPr>
          <w:t>http://www.coca-colacompany.com/our-company/infographic-coca-cola-at-a-glance</w:t>
        </w:r>
      </w:hyperlink>
      <w:r w:rsidRPr="00D773C7">
        <w:rPr>
          <w:sz w:val="24"/>
          <w:szCs w:val="24"/>
        </w:rPr>
        <w:t xml:space="preserve">; The Coca-Cola Company, “Responsible Marketing,” </w:t>
      </w:r>
      <w:r w:rsidRPr="00D773C7">
        <w:rPr>
          <w:i/>
          <w:sz w:val="24"/>
          <w:szCs w:val="24"/>
        </w:rPr>
        <w:t>Coca-Cola</w:t>
      </w:r>
      <w:r w:rsidRPr="00D773C7">
        <w:rPr>
          <w:sz w:val="24"/>
          <w:szCs w:val="24"/>
        </w:rPr>
        <w:t xml:space="preserve">, September 20, 2016, accessed October 21, 2016, </w:t>
      </w:r>
      <w:hyperlink r:id="rId15" w:history="1">
        <w:r w:rsidRPr="00D773C7">
          <w:rPr>
            <w:rStyle w:val="ad"/>
            <w:sz w:val="24"/>
            <w:szCs w:val="24"/>
          </w:rPr>
          <w:t>http://www.coca-colacompany.com/stories/responsible-marketing</w:t>
        </w:r>
      </w:hyperlink>
      <w:r w:rsidRPr="00D773C7">
        <w:rPr>
          <w:sz w:val="24"/>
          <w:szCs w:val="24"/>
        </w:rPr>
        <w:t xml:space="preserve">; The Coca-Cola Company, “Who We Are,” </w:t>
      </w:r>
      <w:r w:rsidRPr="00D773C7">
        <w:rPr>
          <w:i/>
          <w:sz w:val="24"/>
          <w:szCs w:val="24"/>
        </w:rPr>
        <w:t>Coca-Cola</w:t>
      </w:r>
      <w:r w:rsidRPr="00D773C7">
        <w:rPr>
          <w:sz w:val="24"/>
          <w:szCs w:val="24"/>
        </w:rPr>
        <w:t xml:space="preserve">, accessed October 21, 2016, </w:t>
      </w:r>
      <w:hyperlink r:id="rId16" w:history="1">
        <w:r w:rsidRPr="00D773C7">
          <w:rPr>
            <w:rStyle w:val="ad"/>
            <w:sz w:val="24"/>
            <w:szCs w:val="24"/>
          </w:rPr>
          <w:t>http://www.coca-colacompany.com/careers/who-we-are-infographic</w:t>
        </w:r>
      </w:hyperlink>
      <w:r w:rsidRPr="00D773C7">
        <w:rPr>
          <w:sz w:val="24"/>
          <w:szCs w:val="24"/>
        </w:rPr>
        <w:t xml:space="preserve">. </w:t>
      </w:r>
    </w:p>
    <w:p w:rsidR="00F3118F" w:rsidRPr="00D773C7" w:rsidRDefault="00F3118F" w:rsidP="00D773C7">
      <w:pPr>
        <w:widowControl w:val="0"/>
        <w:spacing w:line="276" w:lineRule="auto"/>
        <w:jc w:val="left"/>
        <w:rPr>
          <w:sz w:val="24"/>
          <w:szCs w:val="24"/>
        </w:rPr>
      </w:pPr>
    </w:p>
    <w:p w:rsidR="00CE5E6B" w:rsidRPr="00D773C7" w:rsidRDefault="00CE5E6B" w:rsidP="00D773C7">
      <w:pPr>
        <w:jc w:val="left"/>
        <w:rPr>
          <w:b/>
          <w:sz w:val="24"/>
          <w:szCs w:val="24"/>
        </w:rPr>
      </w:pPr>
      <w:r w:rsidRPr="00D773C7">
        <w:rPr>
          <w:b/>
          <w:sz w:val="24"/>
          <w:szCs w:val="24"/>
        </w:rPr>
        <w:t>TRUE/FALSE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 xml:space="preserve">1. The desired outcome of Coca-Cola’s advertising is for people to exchange money for their product. </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T</w:t>
      </w:r>
    </w:p>
    <w:p w:rsidR="00CE5E6B" w:rsidRPr="00D773C7" w:rsidRDefault="00CE5E6B" w:rsidP="00D773C7">
      <w:pPr>
        <w:widowControl w:val="0"/>
        <w:suppressAutoHyphens/>
        <w:autoSpaceDE w:val="0"/>
        <w:autoSpaceDN w:val="0"/>
        <w:adjustRightInd w:val="0"/>
        <w:jc w:val="left"/>
        <w:rPr>
          <w:sz w:val="24"/>
          <w:szCs w:val="24"/>
        </w:rPr>
      </w:pPr>
      <w:r w:rsidRPr="00D773C7">
        <w:rPr>
          <w:sz w:val="24"/>
          <w:szCs w:val="24"/>
        </w:rPr>
        <w:t xml:space="preserve">An exchange is people giving up something in order to receive something else they would rather have.  </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1-1</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2. The Coca-Cola Company’s decision to adopt a Responsible Marketing Policy indicates they will move forward in advertising with a societal marketing orientation.</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T</w:t>
      </w:r>
    </w:p>
    <w:p w:rsidR="00CE5E6B" w:rsidRPr="00D773C7" w:rsidRDefault="00CE5E6B" w:rsidP="00D773C7">
      <w:pPr>
        <w:widowControl w:val="0"/>
        <w:suppressAutoHyphens/>
        <w:autoSpaceDE w:val="0"/>
        <w:autoSpaceDN w:val="0"/>
        <w:adjustRightInd w:val="0"/>
        <w:jc w:val="left"/>
        <w:rPr>
          <w:sz w:val="24"/>
          <w:szCs w:val="24"/>
        </w:rPr>
      </w:pPr>
      <w:r w:rsidRPr="00D773C7">
        <w:rPr>
          <w:sz w:val="24"/>
          <w:szCs w:val="24"/>
        </w:rPr>
        <w:t xml:space="preserve">Societal marketing orientation is the idea that an organization exists not only to satisfy customers wants and needs and to meet organizational objectives but also to preserve or enhance individuals’ and society’s long-term best interests.  </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1-2</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 xml:space="preserve">3. There are no major differences between sales and market orientations.  </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F</w:t>
      </w:r>
    </w:p>
    <w:p w:rsidR="00CE5E6B" w:rsidRPr="00D773C7" w:rsidRDefault="00CE5E6B" w:rsidP="00D773C7">
      <w:pPr>
        <w:widowControl w:val="0"/>
        <w:autoSpaceDE w:val="0"/>
        <w:autoSpaceDN w:val="0"/>
        <w:adjustRightInd w:val="0"/>
        <w:jc w:val="left"/>
        <w:rPr>
          <w:sz w:val="24"/>
          <w:szCs w:val="24"/>
        </w:rPr>
      </w:pPr>
      <w:r w:rsidRPr="00D773C7">
        <w:rPr>
          <w:sz w:val="24"/>
          <w:szCs w:val="24"/>
        </w:rPr>
        <w:t>The two orientations can be compared in terms of five characteristics: the organization’s focus, the firm’s business, those to whom the product is directed, the firm’s primary goal, and the tools used to achieve the organization’s goals.</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1-3</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 xml:space="preserve">4. The type of advertisements a company chooses to create are very important because marketing plays a very large role in society.  </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T</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1-4</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jc w:val="left"/>
        <w:rPr>
          <w:sz w:val="24"/>
          <w:szCs w:val="24"/>
        </w:rPr>
      </w:pPr>
      <w:r w:rsidRPr="00D773C7">
        <w:rPr>
          <w:sz w:val="24"/>
          <w:szCs w:val="24"/>
        </w:rPr>
        <w:t xml:space="preserve">5. Since Coca-Cola is sold at a low cost, it provides high customer value.  </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F</w:t>
      </w:r>
    </w:p>
    <w:p w:rsidR="00CE5E6B" w:rsidRPr="00D773C7" w:rsidRDefault="00CE5E6B" w:rsidP="00D773C7">
      <w:pPr>
        <w:widowControl w:val="0"/>
        <w:suppressAutoHyphens/>
        <w:autoSpaceDE w:val="0"/>
        <w:autoSpaceDN w:val="0"/>
        <w:adjustRightInd w:val="0"/>
        <w:jc w:val="left"/>
        <w:rPr>
          <w:sz w:val="24"/>
          <w:szCs w:val="24"/>
        </w:rPr>
      </w:pPr>
      <w:r w:rsidRPr="00D773C7">
        <w:rPr>
          <w:sz w:val="24"/>
          <w:szCs w:val="24"/>
        </w:rPr>
        <w:t xml:space="preserve">Customer value is not simply a matter of high quality product. A high-quality product that is available only at a high price will not be perceived as a good value, nor will bare-bones service or low-quality goods selling for a low price.  </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1-3</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jc w:val="left"/>
        <w:rPr>
          <w:sz w:val="24"/>
          <w:szCs w:val="24"/>
        </w:rPr>
      </w:pPr>
    </w:p>
    <w:p w:rsidR="00CE5E6B" w:rsidRPr="00D773C7" w:rsidRDefault="00CE5E6B" w:rsidP="00D773C7">
      <w:pPr>
        <w:jc w:val="left"/>
        <w:rPr>
          <w:b/>
          <w:sz w:val="24"/>
          <w:szCs w:val="24"/>
        </w:rPr>
      </w:pPr>
      <w:r w:rsidRPr="00D773C7">
        <w:rPr>
          <w:b/>
          <w:sz w:val="24"/>
          <w:szCs w:val="24"/>
        </w:rPr>
        <w:t>MULTIPLE CHOICE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 xml:space="preserve">1. Marketing is the activity, set of institutions, and processes for __________ offerings that have value for customers, clients, partners, and society at large. </w:t>
      </w:r>
    </w:p>
    <w:p w:rsidR="00CE5E6B" w:rsidRPr="00D773C7" w:rsidRDefault="00CE5E6B" w:rsidP="00D773C7">
      <w:pPr>
        <w:jc w:val="left"/>
        <w:rPr>
          <w:sz w:val="24"/>
          <w:szCs w:val="24"/>
        </w:rPr>
      </w:pPr>
      <w:r w:rsidRPr="00D773C7">
        <w:rPr>
          <w:sz w:val="24"/>
          <w:szCs w:val="24"/>
        </w:rPr>
        <w:t>a. creating</w:t>
      </w:r>
    </w:p>
    <w:p w:rsidR="00CE5E6B" w:rsidRPr="00D773C7" w:rsidRDefault="00CE5E6B" w:rsidP="00D773C7">
      <w:pPr>
        <w:jc w:val="left"/>
        <w:rPr>
          <w:sz w:val="24"/>
          <w:szCs w:val="24"/>
        </w:rPr>
      </w:pPr>
      <w:r w:rsidRPr="00D773C7">
        <w:rPr>
          <w:sz w:val="24"/>
          <w:szCs w:val="24"/>
        </w:rPr>
        <w:t xml:space="preserve">b. communicating </w:t>
      </w:r>
    </w:p>
    <w:p w:rsidR="00CE5E6B" w:rsidRPr="00D773C7" w:rsidRDefault="00CE5E6B" w:rsidP="00D773C7">
      <w:pPr>
        <w:jc w:val="left"/>
        <w:rPr>
          <w:sz w:val="24"/>
          <w:szCs w:val="24"/>
        </w:rPr>
      </w:pPr>
      <w:r w:rsidRPr="00D773C7">
        <w:rPr>
          <w:sz w:val="24"/>
          <w:szCs w:val="24"/>
        </w:rPr>
        <w:t>c. delivering</w:t>
      </w:r>
    </w:p>
    <w:p w:rsidR="00CE5E6B" w:rsidRPr="00D773C7" w:rsidRDefault="00CE5E6B" w:rsidP="00D773C7">
      <w:pPr>
        <w:jc w:val="left"/>
        <w:rPr>
          <w:sz w:val="24"/>
          <w:szCs w:val="24"/>
        </w:rPr>
      </w:pPr>
      <w:r w:rsidRPr="00D773C7">
        <w:rPr>
          <w:sz w:val="24"/>
          <w:szCs w:val="24"/>
        </w:rPr>
        <w:t>d. exchanging</w:t>
      </w:r>
    </w:p>
    <w:p w:rsidR="00CE5E6B" w:rsidRPr="00D773C7" w:rsidRDefault="00CE5E6B" w:rsidP="00D773C7">
      <w:pPr>
        <w:jc w:val="left"/>
        <w:rPr>
          <w:sz w:val="24"/>
          <w:szCs w:val="24"/>
        </w:rPr>
      </w:pPr>
      <w:r w:rsidRPr="00D773C7">
        <w:rPr>
          <w:sz w:val="24"/>
          <w:szCs w:val="24"/>
        </w:rPr>
        <w:t>e. All of these</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E</w:t>
      </w:r>
    </w:p>
    <w:p w:rsidR="00CE5E6B" w:rsidRPr="00D773C7" w:rsidRDefault="00CE5E6B" w:rsidP="00D773C7">
      <w:pPr>
        <w:widowControl w:val="0"/>
        <w:autoSpaceDE w:val="0"/>
        <w:autoSpaceDN w:val="0"/>
        <w:adjustRightInd w:val="0"/>
        <w:jc w:val="left"/>
        <w:rPr>
          <w:sz w:val="24"/>
          <w:szCs w:val="24"/>
        </w:rPr>
      </w:pPr>
      <w:r w:rsidRPr="00D773C7">
        <w:rPr>
          <w:sz w:val="24"/>
          <w:szCs w:val="24"/>
        </w:rPr>
        <w:t>Marketing has two facets. First, it is a philosophy, an attitude, a perspective, or a management orientation that stresses customer satisfaction. Second, marketing is an organization function and a set of processes used to implement this philosophy.</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1-1</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 xml:space="preserve">2. Prior to the Responsible Marketing Policy, Coca-Cola used a __________ orientation for its advertising. </w:t>
      </w:r>
    </w:p>
    <w:p w:rsidR="00CE5E6B" w:rsidRPr="00D773C7" w:rsidRDefault="00CE5E6B" w:rsidP="00D773C7">
      <w:pPr>
        <w:jc w:val="left"/>
        <w:rPr>
          <w:sz w:val="24"/>
          <w:szCs w:val="24"/>
        </w:rPr>
      </w:pPr>
      <w:r w:rsidRPr="00D773C7">
        <w:rPr>
          <w:sz w:val="24"/>
          <w:szCs w:val="24"/>
        </w:rPr>
        <w:t>a. production</w:t>
      </w:r>
    </w:p>
    <w:p w:rsidR="00CE5E6B" w:rsidRPr="00D773C7" w:rsidRDefault="00CE5E6B" w:rsidP="00D773C7">
      <w:pPr>
        <w:jc w:val="left"/>
        <w:rPr>
          <w:sz w:val="24"/>
          <w:szCs w:val="24"/>
        </w:rPr>
      </w:pPr>
      <w:r w:rsidRPr="00D773C7">
        <w:rPr>
          <w:sz w:val="24"/>
          <w:szCs w:val="24"/>
        </w:rPr>
        <w:t xml:space="preserve">b. sales </w:t>
      </w:r>
    </w:p>
    <w:p w:rsidR="00CE5E6B" w:rsidRPr="00D773C7" w:rsidRDefault="00CE5E6B" w:rsidP="00D773C7">
      <w:pPr>
        <w:jc w:val="left"/>
        <w:rPr>
          <w:sz w:val="24"/>
          <w:szCs w:val="24"/>
        </w:rPr>
      </w:pPr>
      <w:r w:rsidRPr="00D773C7">
        <w:rPr>
          <w:sz w:val="24"/>
          <w:szCs w:val="24"/>
        </w:rPr>
        <w:t>c. market</w:t>
      </w:r>
    </w:p>
    <w:p w:rsidR="00CE5E6B" w:rsidRPr="00D773C7" w:rsidRDefault="00CE5E6B" w:rsidP="00D773C7">
      <w:pPr>
        <w:jc w:val="left"/>
        <w:rPr>
          <w:sz w:val="24"/>
          <w:szCs w:val="24"/>
        </w:rPr>
      </w:pPr>
      <w:r w:rsidRPr="00D773C7">
        <w:rPr>
          <w:sz w:val="24"/>
          <w:szCs w:val="24"/>
        </w:rPr>
        <w:t>d. societal marketing</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C</w:t>
      </w:r>
    </w:p>
    <w:p w:rsidR="00CE5E6B" w:rsidRPr="00D773C7" w:rsidRDefault="00CE5E6B" w:rsidP="00D773C7">
      <w:pPr>
        <w:widowControl w:val="0"/>
        <w:autoSpaceDE w:val="0"/>
        <w:autoSpaceDN w:val="0"/>
        <w:adjustRightInd w:val="0"/>
        <w:jc w:val="left"/>
        <w:rPr>
          <w:sz w:val="24"/>
          <w:szCs w:val="24"/>
        </w:rPr>
      </w:pPr>
      <w:r w:rsidRPr="00D773C7">
        <w:rPr>
          <w:sz w:val="24"/>
          <w:szCs w:val="24"/>
        </w:rPr>
        <w:t xml:space="preserve">Production orientation is a philosophy that focuses on the internal capabilities of the firm rather than on the desires and needs of the marketplace. Sales orientation is the belief that people will buy more goods and services if aggressive sales techniques are used and that high sales result in high profits. Market orientation is a philosophy that assumes that a sale does not depend on an aggressive sales force but rather on a customer’s decision to purchase a product; it is synonymous with the marketing concept. Societal marketing orientation is the idea that an organization exists not only to satisfy customer wants and needs and to meet organizational objectives but also to preserve or enhance individuals’ and society’s long-term best interests. </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1-2</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 xml:space="preserve">3. If Coca-Cola decides to no longer use their iconic polar bears in holiday season advertising and they ask employees to submit ideas for replacement mascots, this would be an example of __________. </w:t>
      </w:r>
    </w:p>
    <w:p w:rsidR="00CE5E6B" w:rsidRPr="00D773C7" w:rsidRDefault="00CE5E6B" w:rsidP="00D773C7">
      <w:pPr>
        <w:jc w:val="left"/>
        <w:rPr>
          <w:sz w:val="24"/>
          <w:szCs w:val="24"/>
        </w:rPr>
      </w:pPr>
      <w:r w:rsidRPr="00D773C7">
        <w:rPr>
          <w:sz w:val="24"/>
          <w:szCs w:val="24"/>
        </w:rPr>
        <w:t>a. relationship marketing</w:t>
      </w:r>
    </w:p>
    <w:p w:rsidR="00CE5E6B" w:rsidRPr="00D773C7" w:rsidRDefault="00CE5E6B" w:rsidP="00D773C7">
      <w:pPr>
        <w:jc w:val="left"/>
        <w:rPr>
          <w:sz w:val="24"/>
          <w:szCs w:val="24"/>
        </w:rPr>
      </w:pPr>
      <w:r w:rsidRPr="00D773C7">
        <w:rPr>
          <w:sz w:val="24"/>
          <w:szCs w:val="24"/>
        </w:rPr>
        <w:t xml:space="preserve">b. empowerment </w:t>
      </w:r>
    </w:p>
    <w:p w:rsidR="00CE5E6B" w:rsidRPr="00D773C7" w:rsidRDefault="00CE5E6B" w:rsidP="00D773C7">
      <w:pPr>
        <w:jc w:val="left"/>
        <w:rPr>
          <w:sz w:val="24"/>
          <w:szCs w:val="24"/>
        </w:rPr>
      </w:pPr>
      <w:r w:rsidRPr="00D773C7">
        <w:rPr>
          <w:sz w:val="24"/>
          <w:szCs w:val="24"/>
        </w:rPr>
        <w:t>c. teamwork</w:t>
      </w:r>
    </w:p>
    <w:p w:rsidR="00CE5E6B" w:rsidRPr="00D773C7" w:rsidRDefault="00CE5E6B" w:rsidP="00D773C7">
      <w:pPr>
        <w:jc w:val="left"/>
        <w:rPr>
          <w:sz w:val="24"/>
          <w:szCs w:val="24"/>
        </w:rPr>
      </w:pPr>
      <w:r w:rsidRPr="00D773C7">
        <w:rPr>
          <w:sz w:val="24"/>
          <w:szCs w:val="24"/>
        </w:rPr>
        <w:t>d. co-creation</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C</w:t>
      </w:r>
    </w:p>
    <w:p w:rsidR="00CE5E6B" w:rsidRPr="00D773C7" w:rsidRDefault="00CE5E6B" w:rsidP="00D773C7">
      <w:pPr>
        <w:widowControl w:val="0"/>
        <w:autoSpaceDE w:val="0"/>
        <w:autoSpaceDN w:val="0"/>
        <w:adjustRightInd w:val="0"/>
        <w:jc w:val="left"/>
        <w:rPr>
          <w:sz w:val="24"/>
          <w:szCs w:val="24"/>
        </w:rPr>
      </w:pPr>
      <w:r w:rsidRPr="00D773C7">
        <w:rPr>
          <w:sz w:val="24"/>
          <w:szCs w:val="24"/>
        </w:rPr>
        <w:t xml:space="preserve">Relationship marketing is a strategy that focuses on keeping and improving relationships with current customers. Empowerment is the delegation of authority to solve customers’ problems quickly—usually by the first person the customer notifies regarding a problem. Teamwork is the collaborative efforts of people to accomplish common objectives. </w:t>
      </w:r>
    </w:p>
    <w:p w:rsidR="00CE5E6B" w:rsidRPr="00D773C7" w:rsidRDefault="00CE5E6B" w:rsidP="00D773C7">
      <w:pPr>
        <w:widowControl w:val="0"/>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1-3</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4. Customer relationship management (CRM) is a company-wide business strategy designed to optimize __________ by focusing on highly defined and precise customer groups.</w:t>
      </w:r>
    </w:p>
    <w:p w:rsidR="00CE5E6B" w:rsidRPr="00D773C7" w:rsidRDefault="00CE5E6B" w:rsidP="00D773C7">
      <w:pPr>
        <w:jc w:val="left"/>
        <w:rPr>
          <w:sz w:val="24"/>
          <w:szCs w:val="24"/>
        </w:rPr>
      </w:pPr>
      <w:r w:rsidRPr="00D773C7">
        <w:rPr>
          <w:sz w:val="24"/>
          <w:szCs w:val="24"/>
        </w:rPr>
        <w:t>a. profitability</w:t>
      </w:r>
    </w:p>
    <w:p w:rsidR="00CE5E6B" w:rsidRPr="00D773C7" w:rsidRDefault="00CE5E6B" w:rsidP="00D773C7">
      <w:pPr>
        <w:jc w:val="left"/>
        <w:rPr>
          <w:sz w:val="24"/>
          <w:szCs w:val="24"/>
        </w:rPr>
      </w:pPr>
      <w:r w:rsidRPr="00D773C7">
        <w:rPr>
          <w:sz w:val="24"/>
          <w:szCs w:val="24"/>
        </w:rPr>
        <w:t xml:space="preserve">b. revenue </w:t>
      </w:r>
    </w:p>
    <w:p w:rsidR="00CE5E6B" w:rsidRPr="00D773C7" w:rsidRDefault="00CE5E6B" w:rsidP="00D773C7">
      <w:pPr>
        <w:jc w:val="left"/>
        <w:rPr>
          <w:sz w:val="24"/>
          <w:szCs w:val="24"/>
        </w:rPr>
      </w:pPr>
      <w:r w:rsidRPr="00D773C7">
        <w:rPr>
          <w:sz w:val="24"/>
          <w:szCs w:val="24"/>
        </w:rPr>
        <w:t>c. customer satisfaction</w:t>
      </w:r>
    </w:p>
    <w:p w:rsidR="00CE5E6B" w:rsidRPr="00D773C7" w:rsidRDefault="00CE5E6B" w:rsidP="00D773C7">
      <w:pPr>
        <w:jc w:val="left"/>
        <w:rPr>
          <w:sz w:val="24"/>
          <w:szCs w:val="24"/>
        </w:rPr>
      </w:pPr>
      <w:r w:rsidRPr="00D773C7">
        <w:rPr>
          <w:sz w:val="24"/>
          <w:szCs w:val="24"/>
        </w:rPr>
        <w:t>d. A and B</w:t>
      </w:r>
    </w:p>
    <w:p w:rsidR="00CE5E6B" w:rsidRPr="00D773C7" w:rsidRDefault="00CE5E6B" w:rsidP="00D773C7">
      <w:pPr>
        <w:jc w:val="left"/>
        <w:rPr>
          <w:sz w:val="24"/>
          <w:szCs w:val="24"/>
        </w:rPr>
      </w:pPr>
      <w:r w:rsidRPr="00D773C7">
        <w:rPr>
          <w:sz w:val="24"/>
          <w:szCs w:val="24"/>
        </w:rPr>
        <w:t>e. All of these</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E</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1-3</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D773C7" w:rsidRDefault="00CE5E6B" w:rsidP="00D773C7">
      <w:pPr>
        <w:jc w:val="left"/>
        <w:rPr>
          <w:sz w:val="24"/>
          <w:szCs w:val="24"/>
        </w:rPr>
      </w:pPr>
    </w:p>
    <w:p w:rsidR="00CE5E6B" w:rsidRPr="00D773C7" w:rsidRDefault="00CE5E6B" w:rsidP="00D773C7">
      <w:pPr>
        <w:jc w:val="left"/>
        <w:rPr>
          <w:sz w:val="24"/>
          <w:szCs w:val="24"/>
        </w:rPr>
      </w:pPr>
      <w:r w:rsidRPr="00D773C7">
        <w:rPr>
          <w:sz w:val="24"/>
          <w:szCs w:val="24"/>
        </w:rPr>
        <w:t>5. Who at Coca-Cola needs to fully understand the company’s new Responsible Marketing Policy?</w:t>
      </w:r>
    </w:p>
    <w:p w:rsidR="00CE5E6B" w:rsidRPr="00D773C7" w:rsidRDefault="00CE5E6B" w:rsidP="00D773C7">
      <w:pPr>
        <w:jc w:val="left"/>
        <w:rPr>
          <w:sz w:val="24"/>
          <w:szCs w:val="24"/>
        </w:rPr>
      </w:pPr>
      <w:r w:rsidRPr="00D773C7">
        <w:rPr>
          <w:sz w:val="24"/>
          <w:szCs w:val="24"/>
        </w:rPr>
        <w:t>a. the marketing team</w:t>
      </w:r>
    </w:p>
    <w:p w:rsidR="00CE5E6B" w:rsidRPr="00D773C7" w:rsidRDefault="00CE5E6B" w:rsidP="00D773C7">
      <w:pPr>
        <w:jc w:val="left"/>
        <w:rPr>
          <w:sz w:val="24"/>
          <w:szCs w:val="24"/>
        </w:rPr>
      </w:pPr>
      <w:r w:rsidRPr="00D773C7">
        <w:rPr>
          <w:sz w:val="24"/>
          <w:szCs w:val="24"/>
        </w:rPr>
        <w:t xml:space="preserve">b. the CEO and his advisors </w:t>
      </w:r>
    </w:p>
    <w:p w:rsidR="00CE5E6B" w:rsidRPr="00D773C7" w:rsidRDefault="00CE5E6B" w:rsidP="00D773C7">
      <w:pPr>
        <w:jc w:val="left"/>
        <w:rPr>
          <w:sz w:val="24"/>
          <w:szCs w:val="24"/>
        </w:rPr>
      </w:pPr>
      <w:r w:rsidRPr="00D773C7">
        <w:rPr>
          <w:sz w:val="24"/>
          <w:szCs w:val="24"/>
        </w:rPr>
        <w:t>c. the accounting and finance departments</w:t>
      </w:r>
    </w:p>
    <w:p w:rsidR="00CE5E6B" w:rsidRPr="00D773C7" w:rsidRDefault="00CE5E6B" w:rsidP="00D773C7">
      <w:pPr>
        <w:jc w:val="left"/>
        <w:rPr>
          <w:sz w:val="24"/>
          <w:szCs w:val="24"/>
        </w:rPr>
      </w:pPr>
      <w:r w:rsidRPr="00D773C7">
        <w:rPr>
          <w:sz w:val="24"/>
          <w:szCs w:val="24"/>
        </w:rPr>
        <w:t>d. everyone in the organization</w:t>
      </w:r>
    </w:p>
    <w:p w:rsidR="00CE5E6B" w:rsidRPr="00D773C7" w:rsidRDefault="00CE5E6B" w:rsidP="00D773C7">
      <w:pPr>
        <w:widowControl w:val="0"/>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ANS:</w:t>
      </w:r>
      <w:r w:rsidRPr="00D773C7">
        <w:rPr>
          <w:sz w:val="24"/>
          <w:szCs w:val="24"/>
        </w:rPr>
        <w:tab/>
        <w:t>D</w:t>
      </w:r>
    </w:p>
    <w:p w:rsidR="00CE5E6B" w:rsidRPr="00D773C7" w:rsidRDefault="00CE5E6B" w:rsidP="00D773C7">
      <w:pPr>
        <w:widowControl w:val="0"/>
        <w:autoSpaceDE w:val="0"/>
        <w:autoSpaceDN w:val="0"/>
        <w:adjustRightInd w:val="0"/>
        <w:jc w:val="left"/>
        <w:rPr>
          <w:sz w:val="24"/>
          <w:szCs w:val="24"/>
        </w:rPr>
      </w:pPr>
      <w:r w:rsidRPr="00D773C7">
        <w:rPr>
          <w:sz w:val="24"/>
          <w:szCs w:val="24"/>
        </w:rPr>
        <w:t>All businesspeople, regardless of specialization or area of responsibility, need to be familiar with the terminology and fundamentals of accounting, finance, management, and marketing. People in all business areas need to be able to communicate with specialists in other areas. Furthermore, marketing is not just a job done by people in a marketing department. Marketing is a part of the job of everyone in the organization.</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PTS:</w:t>
      </w:r>
      <w:r w:rsidRPr="00D773C7">
        <w:rPr>
          <w:sz w:val="24"/>
          <w:szCs w:val="24"/>
        </w:rPr>
        <w:tab/>
        <w:t>1</w:t>
      </w:r>
      <w:r w:rsidRPr="00D773C7">
        <w:rPr>
          <w:sz w:val="24"/>
          <w:szCs w:val="24"/>
        </w:rPr>
        <w:tab/>
        <w:t>OBJ:</w:t>
      </w:r>
      <w:r w:rsidRPr="00D773C7">
        <w:rPr>
          <w:sz w:val="24"/>
          <w:szCs w:val="24"/>
        </w:rPr>
        <w:tab/>
        <w:t>LO: 1-4</w:t>
      </w:r>
      <w:r w:rsidRPr="00D773C7">
        <w:rPr>
          <w:sz w:val="24"/>
          <w:szCs w:val="24"/>
        </w:rPr>
        <w:tab/>
        <w:t>TOP:</w:t>
      </w:r>
      <w:r w:rsidRPr="00D773C7">
        <w:rPr>
          <w:sz w:val="24"/>
          <w:szCs w:val="24"/>
        </w:rPr>
        <w:tab/>
        <w:t>AACSB: Reflective Thinking</w:t>
      </w:r>
    </w:p>
    <w:p w:rsidR="00CE5E6B" w:rsidRPr="00D773C7" w:rsidRDefault="00CE5E6B" w:rsidP="00D773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jc w:val="left"/>
        <w:rPr>
          <w:sz w:val="24"/>
          <w:szCs w:val="24"/>
        </w:rPr>
      </w:pPr>
      <w:r w:rsidRPr="00D773C7">
        <w:rPr>
          <w:sz w:val="24"/>
          <w:szCs w:val="24"/>
        </w:rPr>
        <w:t>KEY:</w:t>
      </w:r>
      <w:r w:rsidRPr="00D773C7">
        <w:rPr>
          <w:sz w:val="24"/>
          <w:szCs w:val="24"/>
        </w:rPr>
        <w:tab/>
        <w:t>CB&amp;E Model: Strategy</w:t>
      </w:r>
      <w:r w:rsidRPr="00D773C7">
        <w:rPr>
          <w:sz w:val="24"/>
          <w:szCs w:val="24"/>
        </w:rPr>
        <w:tab/>
        <w:t>MSC:</w:t>
      </w:r>
      <w:r w:rsidRPr="00D773C7">
        <w:rPr>
          <w:sz w:val="24"/>
          <w:szCs w:val="24"/>
        </w:rPr>
        <w:tab/>
        <w:t>BLOOMS: Level I Knowledge</w:t>
      </w:r>
    </w:p>
    <w:p w:rsidR="00CE5E6B" w:rsidRPr="00E8525F" w:rsidRDefault="00CE5E6B" w:rsidP="00CE5E6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rsidR="00435115" w:rsidRPr="0002335F" w:rsidRDefault="00D6787F" w:rsidP="00525485">
      <w:pPr>
        <w:pStyle w:val="2"/>
        <w:keepNext w:val="0"/>
        <w:widowControl w:val="0"/>
        <w:spacing w:before="0" w:after="0" w:line="276" w:lineRule="auto"/>
        <w:jc w:val="left"/>
        <w:rPr>
          <w:rFonts w:ascii="Times New Roman" w:hAnsi="Times New Roman"/>
          <w:b/>
          <w:sz w:val="28"/>
        </w:rPr>
      </w:pPr>
      <w:r w:rsidRPr="0002335F">
        <w:rPr>
          <w:rFonts w:ascii="Times New Roman" w:hAnsi="Times New Roman"/>
          <w:b/>
          <w:smallCaps w:val="0"/>
          <w:sz w:val="28"/>
          <w:szCs w:val="28"/>
        </w:rPr>
        <w:t xml:space="preserve">Great Ideas for Teaching Chapter </w:t>
      </w:r>
      <w:r w:rsidR="00435115" w:rsidRPr="0002335F">
        <w:rPr>
          <w:rFonts w:ascii="Times New Roman" w:hAnsi="Times New Roman"/>
          <w:b/>
          <w:sz w:val="28"/>
        </w:rPr>
        <w:t>1</w:t>
      </w:r>
    </w:p>
    <w:p w:rsidR="005F5E8B" w:rsidRPr="0002335F" w:rsidRDefault="005F5E8B" w:rsidP="00525485">
      <w:pPr>
        <w:widowControl w:val="0"/>
        <w:spacing w:line="276" w:lineRule="auto"/>
        <w:jc w:val="left"/>
        <w:rPr>
          <w:sz w:val="24"/>
          <w:lang w:val="en-IN"/>
        </w:rPr>
      </w:pPr>
    </w:p>
    <w:p w:rsidR="0028069D" w:rsidRPr="0002335F" w:rsidRDefault="0028069D" w:rsidP="00525485">
      <w:pPr>
        <w:pStyle w:val="4"/>
        <w:keepNext w:val="0"/>
        <w:widowControl w:val="0"/>
        <w:spacing w:before="0" w:after="0" w:line="276" w:lineRule="auto"/>
        <w:jc w:val="left"/>
        <w:rPr>
          <w:rFonts w:ascii="Times New Roman" w:hAnsi="Times New Roman"/>
          <w:b w:val="0"/>
          <w:i/>
          <w:sz w:val="24"/>
        </w:rPr>
      </w:pPr>
      <w:r w:rsidRPr="0002335F">
        <w:rPr>
          <w:rFonts w:ascii="Times New Roman" w:hAnsi="Times New Roman"/>
          <w:b w:val="0"/>
          <w:i/>
          <w:sz w:val="24"/>
        </w:rPr>
        <w:t>Rich Brown, Freed-Hardeman University</w:t>
      </w:r>
    </w:p>
    <w:p w:rsidR="0028069D" w:rsidRPr="0002335F" w:rsidRDefault="0028069D" w:rsidP="00525485">
      <w:pPr>
        <w:widowControl w:val="0"/>
        <w:spacing w:line="276" w:lineRule="auto"/>
        <w:jc w:val="left"/>
        <w:rPr>
          <w:sz w:val="24"/>
        </w:rPr>
      </w:pPr>
    </w:p>
    <w:p w:rsidR="0028069D" w:rsidRPr="0002335F" w:rsidRDefault="00580BB2" w:rsidP="00525485">
      <w:pPr>
        <w:widowControl w:val="0"/>
        <w:spacing w:line="276" w:lineRule="auto"/>
        <w:jc w:val="left"/>
        <w:rPr>
          <w:b/>
          <w:caps/>
          <w:sz w:val="24"/>
        </w:rPr>
      </w:pPr>
      <w:r w:rsidRPr="0002335F">
        <w:rPr>
          <w:b/>
          <w:sz w:val="24"/>
        </w:rPr>
        <w:t>How Should Service Make You Feel, and Why Is That Important?</w:t>
      </w:r>
    </w:p>
    <w:p w:rsidR="0028069D" w:rsidRPr="0002335F" w:rsidRDefault="0028069D" w:rsidP="00525485">
      <w:pPr>
        <w:widowControl w:val="0"/>
        <w:spacing w:line="276" w:lineRule="auto"/>
        <w:jc w:val="left"/>
        <w:rPr>
          <w:sz w:val="24"/>
          <w:lang w:val="en-IN"/>
        </w:rPr>
      </w:pPr>
    </w:p>
    <w:p w:rsidR="0028069D" w:rsidRPr="0002335F" w:rsidRDefault="0028069D" w:rsidP="00525485">
      <w:pPr>
        <w:widowControl w:val="0"/>
        <w:spacing w:line="276" w:lineRule="auto"/>
        <w:jc w:val="left"/>
        <w:rPr>
          <w:sz w:val="24"/>
        </w:rPr>
      </w:pPr>
      <w:r w:rsidRPr="0002335F">
        <w:rPr>
          <w:sz w:val="24"/>
        </w:rPr>
        <w:t>A problem in teaching people to be good service providers, or effective managers, is</w:t>
      </w:r>
      <w:r w:rsidR="001E5EAA" w:rsidRPr="0002335F">
        <w:rPr>
          <w:sz w:val="24"/>
        </w:rPr>
        <w:t xml:space="preserve"> that</w:t>
      </w:r>
      <w:r w:rsidRPr="0002335F">
        <w:rPr>
          <w:sz w:val="24"/>
        </w:rPr>
        <w:t xml:space="preserve"> many people don</w:t>
      </w:r>
      <w:r w:rsidR="002712D5">
        <w:rPr>
          <w:sz w:val="24"/>
        </w:rPr>
        <w:t>’</w:t>
      </w:r>
      <w:r w:rsidRPr="0002335F">
        <w:rPr>
          <w:sz w:val="24"/>
        </w:rPr>
        <w:t xml:space="preserve">t know how intrinsically rewarding it is to truly be of service to another person. Many students have experience in </w:t>
      </w:r>
      <w:r w:rsidR="00355AC1" w:rsidRPr="0002335F">
        <w:rPr>
          <w:sz w:val="24"/>
        </w:rPr>
        <w:t>service-</w:t>
      </w:r>
      <w:r w:rsidRPr="0002335F">
        <w:rPr>
          <w:sz w:val="24"/>
        </w:rPr>
        <w:t>related jobs but not so many have worked in great service environments. Most have experienced, accepted, and expect mediocre service in a great variety of service environments. In the classroom</w:t>
      </w:r>
      <w:r w:rsidR="00355AC1" w:rsidRPr="0002335F">
        <w:rPr>
          <w:sz w:val="24"/>
        </w:rPr>
        <w:t>,</w:t>
      </w:r>
      <w:r w:rsidRPr="0002335F">
        <w:rPr>
          <w:sz w:val="24"/>
        </w:rPr>
        <w:t xml:space="preserve"> it is fairly easy to point out the mediocrity of past experiences and communicate the nuts and bolts of delivering good service. What is difficult is finding a way to impact students so </w:t>
      </w:r>
      <w:r w:rsidR="001E5EAA" w:rsidRPr="0002335F">
        <w:rPr>
          <w:sz w:val="24"/>
        </w:rPr>
        <w:t xml:space="preserve">that </w:t>
      </w:r>
      <w:r w:rsidRPr="0002335F">
        <w:rPr>
          <w:sz w:val="24"/>
        </w:rPr>
        <w:t>they develop</w:t>
      </w:r>
      <w:r w:rsidR="007C3C08" w:rsidRPr="0002335F">
        <w:rPr>
          <w:sz w:val="24"/>
        </w:rPr>
        <w:t xml:space="preserve"> not only </w:t>
      </w:r>
      <w:r w:rsidRPr="0002335F">
        <w:rPr>
          <w:sz w:val="24"/>
        </w:rPr>
        <w:t>the ability to recognize and explain good service</w:t>
      </w:r>
      <w:r w:rsidR="00A713B3" w:rsidRPr="0002335F">
        <w:rPr>
          <w:sz w:val="24"/>
        </w:rPr>
        <w:t>,</w:t>
      </w:r>
      <w:r w:rsidRPr="0002335F">
        <w:rPr>
          <w:sz w:val="24"/>
        </w:rPr>
        <w:t xml:space="preserve"> but </w:t>
      </w:r>
      <w:r w:rsidR="007C3C08" w:rsidRPr="0002335F">
        <w:rPr>
          <w:sz w:val="24"/>
        </w:rPr>
        <w:t xml:space="preserve">also </w:t>
      </w:r>
      <w:r w:rsidRPr="0002335F">
        <w:rPr>
          <w:sz w:val="24"/>
        </w:rPr>
        <w:t xml:space="preserve">the desire to serve and </w:t>
      </w:r>
      <w:r w:rsidR="00A713B3" w:rsidRPr="0002335F">
        <w:rPr>
          <w:sz w:val="24"/>
        </w:rPr>
        <w:t xml:space="preserve">to </w:t>
      </w:r>
      <w:r w:rsidRPr="0002335F">
        <w:rPr>
          <w:sz w:val="24"/>
        </w:rPr>
        <w:t xml:space="preserve">get others to </w:t>
      </w:r>
      <w:r w:rsidR="006535E6" w:rsidRPr="0002335F">
        <w:rPr>
          <w:sz w:val="24"/>
        </w:rPr>
        <w:t xml:space="preserve">do this </w:t>
      </w:r>
      <w:r w:rsidRPr="0002335F">
        <w:rPr>
          <w:sz w:val="24"/>
        </w:rPr>
        <w:t xml:space="preserve">as well. The purpose of this exercise is </w:t>
      </w:r>
      <w:r w:rsidR="00A713B3" w:rsidRPr="0002335F">
        <w:rPr>
          <w:sz w:val="24"/>
        </w:rPr>
        <w:t xml:space="preserve">to </w:t>
      </w:r>
      <w:r w:rsidRPr="0002335F">
        <w:rPr>
          <w:sz w:val="24"/>
        </w:rPr>
        <w:t xml:space="preserve">develop that desire to serve by getting students to think about a time when they were of real service to someone </w:t>
      </w:r>
      <w:r w:rsidR="00772A19" w:rsidRPr="0002335F">
        <w:rPr>
          <w:sz w:val="24"/>
        </w:rPr>
        <w:t xml:space="preserve">and </w:t>
      </w:r>
      <w:r w:rsidRPr="0002335F">
        <w:rPr>
          <w:sz w:val="24"/>
        </w:rPr>
        <w:t>helping them realize the intrinsic rewards that come from serving well.</w:t>
      </w:r>
    </w:p>
    <w:p w:rsidR="0028069D" w:rsidRPr="0002335F" w:rsidRDefault="0028069D" w:rsidP="00525485">
      <w:pPr>
        <w:widowControl w:val="0"/>
        <w:spacing w:line="276" w:lineRule="auto"/>
        <w:jc w:val="left"/>
        <w:rPr>
          <w:sz w:val="24"/>
        </w:rPr>
      </w:pPr>
    </w:p>
    <w:p w:rsidR="0028069D" w:rsidRPr="0002335F" w:rsidRDefault="0028069D" w:rsidP="00525485">
      <w:pPr>
        <w:widowControl w:val="0"/>
        <w:spacing w:line="276" w:lineRule="auto"/>
        <w:jc w:val="left"/>
        <w:rPr>
          <w:sz w:val="24"/>
        </w:rPr>
      </w:pPr>
      <w:r w:rsidRPr="0002335F">
        <w:rPr>
          <w:sz w:val="24"/>
        </w:rPr>
        <w:t xml:space="preserve">This assignment has two parts. First, you must get the students to think of situations </w:t>
      </w:r>
      <w:r w:rsidR="00A713B3" w:rsidRPr="0002335F">
        <w:rPr>
          <w:sz w:val="24"/>
        </w:rPr>
        <w:t xml:space="preserve">in which </w:t>
      </w:r>
      <w:r w:rsidRPr="0002335F">
        <w:rPr>
          <w:sz w:val="24"/>
        </w:rPr>
        <w:t>they really served another person either at work or in everyday life. Second, discuss the situations in class to see what individuals felt and experienced before, during, and after providing the service. A list of discussion questions is</w:t>
      </w:r>
      <w:r w:rsidR="00FA37C9" w:rsidRPr="0002335F">
        <w:rPr>
          <w:sz w:val="24"/>
        </w:rPr>
        <w:t xml:space="preserve"> provided</w:t>
      </w:r>
      <w:r w:rsidRPr="0002335F">
        <w:rPr>
          <w:sz w:val="24"/>
        </w:rPr>
        <w:t xml:space="preserve"> at the end of this entry.</w:t>
      </w:r>
    </w:p>
    <w:p w:rsidR="0028069D" w:rsidRPr="0002335F" w:rsidRDefault="0028069D" w:rsidP="00525485">
      <w:pPr>
        <w:widowControl w:val="0"/>
        <w:spacing w:line="276" w:lineRule="auto"/>
        <w:jc w:val="left"/>
        <w:rPr>
          <w:sz w:val="24"/>
        </w:rPr>
      </w:pPr>
    </w:p>
    <w:p w:rsidR="0028069D" w:rsidRPr="0002335F" w:rsidRDefault="0028069D" w:rsidP="00525485">
      <w:pPr>
        <w:widowControl w:val="0"/>
        <w:spacing w:line="276" w:lineRule="auto"/>
        <w:jc w:val="left"/>
        <w:rPr>
          <w:sz w:val="24"/>
        </w:rPr>
      </w:pPr>
      <w:r w:rsidRPr="0002335F">
        <w:rPr>
          <w:sz w:val="24"/>
        </w:rPr>
        <w:t>You could ask the students to write about their experience</w:t>
      </w:r>
      <w:r w:rsidR="00A713B3" w:rsidRPr="0002335F">
        <w:rPr>
          <w:sz w:val="24"/>
        </w:rPr>
        <w:t>s</w:t>
      </w:r>
      <w:r w:rsidRPr="0002335F">
        <w:rPr>
          <w:sz w:val="24"/>
        </w:rPr>
        <w:t>, but I have found the discussion format to be extremely beneficial. Most students will have had positive experiences and most will still feel good about what they have done; this tends to snowball, and the reality that providing good service is intrinsically rewarding becomes very clear. It is often hard for individual students to get started with ideas for ways typical service jobs can be made more rewarding. In a group setting, even if I have to get things started, they are soon helping each other come up with useful strategies to help service providers see how they really can be of help to their customers in their specific situations.</w:t>
      </w:r>
    </w:p>
    <w:p w:rsidR="0028069D" w:rsidRPr="0002335F" w:rsidRDefault="0028069D" w:rsidP="00525485">
      <w:pPr>
        <w:widowControl w:val="0"/>
        <w:spacing w:line="276" w:lineRule="auto"/>
        <w:jc w:val="left"/>
        <w:rPr>
          <w:sz w:val="24"/>
        </w:rPr>
      </w:pPr>
    </w:p>
    <w:p w:rsidR="0028069D" w:rsidRPr="0002335F" w:rsidRDefault="0028069D" w:rsidP="00525485">
      <w:pPr>
        <w:widowControl w:val="0"/>
        <w:spacing w:line="276" w:lineRule="auto"/>
        <w:jc w:val="left"/>
        <w:rPr>
          <w:sz w:val="24"/>
        </w:rPr>
      </w:pPr>
      <w:r w:rsidRPr="0002335F">
        <w:rPr>
          <w:sz w:val="24"/>
        </w:rPr>
        <w:t xml:space="preserve">Here is a list of questions to use </w:t>
      </w:r>
      <w:r w:rsidR="00E35DA1" w:rsidRPr="0002335F">
        <w:rPr>
          <w:sz w:val="24"/>
        </w:rPr>
        <w:t>while</w:t>
      </w:r>
      <w:r w:rsidR="001C7505" w:rsidRPr="0002335F">
        <w:rPr>
          <w:sz w:val="24"/>
        </w:rPr>
        <w:t xml:space="preserve"> </w:t>
      </w:r>
      <w:r w:rsidRPr="0002335F">
        <w:rPr>
          <w:sz w:val="24"/>
        </w:rPr>
        <w:t>starting</w:t>
      </w:r>
      <w:r w:rsidR="005736E0" w:rsidRPr="0002335F">
        <w:rPr>
          <w:sz w:val="24"/>
        </w:rPr>
        <w:t xml:space="preserve"> a</w:t>
      </w:r>
      <w:r w:rsidRPr="0002335F">
        <w:rPr>
          <w:sz w:val="24"/>
        </w:rPr>
        <w:t xml:space="preserve"> discussion.</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Who</w:t>
      </w:r>
      <w:r w:rsidR="00C10BF2" w:rsidRPr="0002335F">
        <w:rPr>
          <w:sz w:val="24"/>
        </w:rPr>
        <w:t>m</w:t>
      </w:r>
      <w:r w:rsidRPr="0002335F">
        <w:rPr>
          <w:sz w:val="24"/>
        </w:rPr>
        <w:t xml:space="preserve"> did you help</w:t>
      </w:r>
      <w:r w:rsidR="00F14B95" w:rsidRPr="0002335F">
        <w:rPr>
          <w:sz w:val="24"/>
        </w:rPr>
        <w:t>,</w:t>
      </w:r>
      <w:r w:rsidRPr="0002335F">
        <w:rPr>
          <w:sz w:val="24"/>
        </w:rPr>
        <w:t xml:space="preserve"> and what exactly did you do for them?</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Did they really need the help? Why?</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What would their situation have been like if you had not helped them?</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 xml:space="preserve">How </w:t>
      </w:r>
      <w:r w:rsidR="00F14B95" w:rsidRPr="0002335F">
        <w:rPr>
          <w:sz w:val="24"/>
        </w:rPr>
        <w:t xml:space="preserve">has </w:t>
      </w:r>
      <w:r w:rsidRPr="0002335F">
        <w:rPr>
          <w:sz w:val="24"/>
        </w:rPr>
        <w:t>their situation changed because you help</w:t>
      </w:r>
      <w:r w:rsidR="00F14B95" w:rsidRPr="0002335F">
        <w:rPr>
          <w:sz w:val="24"/>
        </w:rPr>
        <w:t>ed</w:t>
      </w:r>
      <w:r w:rsidRPr="0002335F">
        <w:rPr>
          <w:sz w:val="24"/>
        </w:rPr>
        <w:t xml:space="preserve"> them? Was the change in situation worth the effort it took? Why?</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 xml:space="preserve">How did </w:t>
      </w:r>
      <w:r w:rsidR="00C10BF2" w:rsidRPr="0002335F">
        <w:rPr>
          <w:sz w:val="24"/>
        </w:rPr>
        <w:t xml:space="preserve">they feel about you </w:t>
      </w:r>
      <w:r w:rsidRPr="0002335F">
        <w:rPr>
          <w:sz w:val="24"/>
        </w:rPr>
        <w:t>helping them</w:t>
      </w:r>
      <w:r w:rsidR="00C10BF2" w:rsidRPr="0002335F">
        <w:rPr>
          <w:sz w:val="24"/>
        </w:rPr>
        <w:t>,</w:t>
      </w:r>
      <w:r w:rsidRPr="0002335F">
        <w:rPr>
          <w:sz w:val="24"/>
        </w:rPr>
        <w:t xml:space="preserve"> and how could you tell?</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 xml:space="preserve">How did </w:t>
      </w:r>
      <w:r w:rsidR="00C10BF2" w:rsidRPr="0002335F">
        <w:rPr>
          <w:sz w:val="24"/>
        </w:rPr>
        <w:t xml:space="preserve">you feel about </w:t>
      </w:r>
      <w:r w:rsidRPr="0002335F">
        <w:rPr>
          <w:sz w:val="24"/>
        </w:rPr>
        <w:t xml:space="preserve">helping </w:t>
      </w:r>
      <w:r w:rsidR="00C10BF2" w:rsidRPr="0002335F">
        <w:rPr>
          <w:sz w:val="24"/>
        </w:rPr>
        <w:t xml:space="preserve">them </w:t>
      </w:r>
      <w:r w:rsidRPr="0002335F">
        <w:rPr>
          <w:sz w:val="24"/>
        </w:rPr>
        <w:t>in this situation</w:t>
      </w:r>
      <w:r w:rsidR="00C10BF2" w:rsidRPr="0002335F">
        <w:rPr>
          <w:sz w:val="24"/>
        </w:rPr>
        <w:t>,</w:t>
      </w:r>
      <w:r w:rsidRPr="0002335F">
        <w:rPr>
          <w:sz w:val="24"/>
        </w:rPr>
        <w:t xml:space="preserve"> and how do you feel about it now? Why?</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Was this an unusual experience for you? Why?</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Was what you did complicated or difficult?</w:t>
      </w:r>
    </w:p>
    <w:p w:rsidR="0028069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Do you think service in general would be better if service providers could feel about their jobs the way you felt after you helped in this situation? Why?</w:t>
      </w:r>
    </w:p>
    <w:p w:rsidR="006A057D" w:rsidRPr="0002335F" w:rsidRDefault="0028069D" w:rsidP="00525485">
      <w:pPr>
        <w:widowControl w:val="0"/>
        <w:numPr>
          <w:ilvl w:val="0"/>
          <w:numId w:val="15"/>
        </w:numPr>
        <w:tabs>
          <w:tab w:val="clear" w:pos="720"/>
          <w:tab w:val="num" w:pos="567"/>
        </w:tabs>
        <w:spacing w:line="276" w:lineRule="auto"/>
        <w:ind w:left="567" w:hanging="425"/>
        <w:jc w:val="left"/>
        <w:rPr>
          <w:sz w:val="24"/>
        </w:rPr>
      </w:pPr>
      <w:r w:rsidRPr="0002335F">
        <w:rPr>
          <w:sz w:val="24"/>
        </w:rPr>
        <w:t>How could managers of customer service providers help their employees to realize the intrinsic benefits that can result from really serving another person?</w:t>
      </w:r>
    </w:p>
    <w:p w:rsidR="00CA43EA" w:rsidRPr="0002335F" w:rsidRDefault="00CA43EA" w:rsidP="00525485">
      <w:pPr>
        <w:widowControl w:val="0"/>
        <w:spacing w:line="276" w:lineRule="auto"/>
        <w:jc w:val="left"/>
        <w:rPr>
          <w:sz w:val="24"/>
        </w:rPr>
      </w:pPr>
    </w:p>
    <w:p w:rsidR="0028069D" w:rsidRPr="0002335F" w:rsidRDefault="0028069D" w:rsidP="00525485">
      <w:pPr>
        <w:pStyle w:val="4"/>
        <w:keepNext w:val="0"/>
        <w:widowControl w:val="0"/>
        <w:pBdr>
          <w:top w:val="single" w:sz="4" w:space="1" w:color="auto"/>
        </w:pBdr>
        <w:spacing w:before="0" w:after="0" w:line="276" w:lineRule="auto"/>
        <w:jc w:val="left"/>
        <w:rPr>
          <w:rFonts w:ascii="Times New Roman" w:hAnsi="Times New Roman"/>
          <w:b w:val="0"/>
          <w:i/>
          <w:sz w:val="24"/>
        </w:rPr>
      </w:pPr>
      <w:r w:rsidRPr="0002335F">
        <w:rPr>
          <w:rFonts w:ascii="Times New Roman" w:hAnsi="Times New Roman"/>
          <w:b w:val="0"/>
          <w:i/>
          <w:sz w:val="24"/>
        </w:rPr>
        <w:t>James S. Cleveland, Sage College of Albany</w:t>
      </w:r>
    </w:p>
    <w:p w:rsidR="0028069D" w:rsidRPr="0002335F" w:rsidRDefault="0028069D" w:rsidP="00525485">
      <w:pPr>
        <w:widowControl w:val="0"/>
        <w:autoSpaceDE w:val="0"/>
        <w:autoSpaceDN w:val="0"/>
        <w:adjustRightInd w:val="0"/>
        <w:spacing w:line="276" w:lineRule="auto"/>
        <w:jc w:val="left"/>
        <w:rPr>
          <w:sz w:val="24"/>
        </w:rPr>
      </w:pPr>
    </w:p>
    <w:p w:rsidR="0028069D" w:rsidRPr="0002335F" w:rsidRDefault="0045729A" w:rsidP="00525485">
      <w:pPr>
        <w:widowControl w:val="0"/>
        <w:autoSpaceDE w:val="0"/>
        <w:autoSpaceDN w:val="0"/>
        <w:adjustRightInd w:val="0"/>
        <w:spacing w:line="276" w:lineRule="auto"/>
        <w:jc w:val="left"/>
        <w:rPr>
          <w:b/>
          <w:caps/>
          <w:sz w:val="24"/>
        </w:rPr>
      </w:pPr>
      <w:r w:rsidRPr="0002335F">
        <w:rPr>
          <w:b/>
          <w:sz w:val="24"/>
        </w:rPr>
        <w:t>Discussion Board Topics to Encourage Participation</w:t>
      </w:r>
    </w:p>
    <w:p w:rsidR="0028069D" w:rsidRPr="0002335F" w:rsidRDefault="0028069D" w:rsidP="00525485">
      <w:pPr>
        <w:widowControl w:val="0"/>
        <w:autoSpaceDE w:val="0"/>
        <w:autoSpaceDN w:val="0"/>
        <w:adjustRightInd w:val="0"/>
        <w:spacing w:line="276" w:lineRule="auto"/>
        <w:jc w:val="left"/>
        <w:rPr>
          <w:sz w:val="24"/>
        </w:rPr>
      </w:pPr>
    </w:p>
    <w:p w:rsidR="0028069D" w:rsidRPr="0002335F" w:rsidRDefault="0028069D" w:rsidP="00525485">
      <w:pPr>
        <w:widowControl w:val="0"/>
        <w:autoSpaceDE w:val="0"/>
        <w:autoSpaceDN w:val="0"/>
        <w:adjustRightInd w:val="0"/>
        <w:spacing w:line="276" w:lineRule="auto"/>
        <w:jc w:val="left"/>
        <w:rPr>
          <w:sz w:val="24"/>
        </w:rPr>
      </w:pPr>
      <w:r w:rsidRPr="0002335F">
        <w:rPr>
          <w:sz w:val="24"/>
        </w:rPr>
        <w:t>Discussion board questions provided to s</w:t>
      </w:r>
      <w:bookmarkStart w:id="18" w:name="_GoBack"/>
      <w:bookmarkEnd w:id="18"/>
      <w:r w:rsidRPr="0002335F">
        <w:rPr>
          <w:sz w:val="24"/>
        </w:rPr>
        <w:t>tudents to encourage them to engage in thinking and writing about the content of the Principles of Marketing course usually take the form of a provocative statement to which students are asked to respond. An example of this would be</w:t>
      </w:r>
      <w:r w:rsidR="00E65956" w:rsidRPr="0002335F">
        <w:rPr>
          <w:sz w:val="24"/>
        </w:rPr>
        <w:t xml:space="preserve"> as follows</w:t>
      </w:r>
      <w:r w:rsidRPr="0002335F">
        <w:rPr>
          <w:sz w:val="24"/>
        </w:rPr>
        <w:t>: All PR is good PR.</w:t>
      </w:r>
    </w:p>
    <w:p w:rsidR="00A713B3" w:rsidRPr="0002335F" w:rsidRDefault="00A713B3" w:rsidP="00525485">
      <w:pPr>
        <w:widowControl w:val="0"/>
        <w:autoSpaceDE w:val="0"/>
        <w:autoSpaceDN w:val="0"/>
        <w:adjustRightInd w:val="0"/>
        <w:spacing w:line="276" w:lineRule="auto"/>
        <w:jc w:val="left"/>
        <w:rPr>
          <w:sz w:val="24"/>
        </w:rPr>
      </w:pPr>
    </w:p>
    <w:p w:rsidR="0028069D" w:rsidRPr="0002335F" w:rsidRDefault="0028069D" w:rsidP="00525485">
      <w:pPr>
        <w:widowControl w:val="0"/>
        <w:autoSpaceDE w:val="0"/>
        <w:autoSpaceDN w:val="0"/>
        <w:adjustRightInd w:val="0"/>
        <w:spacing w:line="276" w:lineRule="auto"/>
        <w:jc w:val="left"/>
        <w:rPr>
          <w:sz w:val="24"/>
        </w:rPr>
      </w:pPr>
      <w:r w:rsidRPr="0002335F">
        <w:rPr>
          <w:sz w:val="24"/>
        </w:rPr>
        <w:t>Discussion topics such as this one are abstract and often require that the instructor provide an initial reply to show students what is expected of them in their own replies. For students with limited work experience, this approach may be quite appropriate. For adult students with extensive experience as employees and consumers, however, the abstract nature of such topics can be frustrating.</w:t>
      </w:r>
    </w:p>
    <w:p w:rsidR="00A713B3" w:rsidRPr="0002335F" w:rsidRDefault="00A713B3" w:rsidP="00525485">
      <w:pPr>
        <w:widowControl w:val="0"/>
        <w:autoSpaceDE w:val="0"/>
        <w:autoSpaceDN w:val="0"/>
        <w:adjustRightInd w:val="0"/>
        <w:spacing w:line="276" w:lineRule="auto"/>
        <w:jc w:val="left"/>
        <w:rPr>
          <w:sz w:val="24"/>
        </w:rPr>
      </w:pPr>
    </w:p>
    <w:p w:rsidR="0028069D" w:rsidRPr="0002335F" w:rsidRDefault="0028069D" w:rsidP="00525485">
      <w:pPr>
        <w:widowControl w:val="0"/>
        <w:autoSpaceDE w:val="0"/>
        <w:autoSpaceDN w:val="0"/>
        <w:adjustRightInd w:val="0"/>
        <w:spacing w:line="276" w:lineRule="auto"/>
        <w:jc w:val="left"/>
        <w:rPr>
          <w:sz w:val="24"/>
        </w:rPr>
      </w:pPr>
      <w:r w:rsidRPr="0002335F">
        <w:rPr>
          <w:sz w:val="24"/>
        </w:rPr>
        <w:t>I have developed, therefore, a series of discussion board questions to use with experienced, adult students. These questions are designed to encourage them to use their experiences as employees and consumers as doorways to better understand the course material and to make their own responses more interesting to themselves and to the other students in the class who will read and comment on them.</w:t>
      </w:r>
    </w:p>
    <w:p w:rsidR="00A713B3" w:rsidRPr="0002335F" w:rsidRDefault="00A713B3" w:rsidP="00525485">
      <w:pPr>
        <w:widowControl w:val="0"/>
        <w:autoSpaceDE w:val="0"/>
        <w:autoSpaceDN w:val="0"/>
        <w:adjustRightInd w:val="0"/>
        <w:spacing w:line="276" w:lineRule="auto"/>
        <w:jc w:val="left"/>
        <w:rPr>
          <w:sz w:val="24"/>
        </w:rPr>
      </w:pPr>
    </w:p>
    <w:p w:rsidR="0028069D" w:rsidRPr="0002335F" w:rsidRDefault="0028069D" w:rsidP="00525485">
      <w:pPr>
        <w:widowControl w:val="0"/>
        <w:autoSpaceDE w:val="0"/>
        <w:autoSpaceDN w:val="0"/>
        <w:adjustRightInd w:val="0"/>
        <w:spacing w:line="276" w:lineRule="auto"/>
        <w:jc w:val="left"/>
        <w:rPr>
          <w:sz w:val="24"/>
        </w:rPr>
      </w:pPr>
      <w:r w:rsidRPr="0002335F">
        <w:rPr>
          <w:sz w:val="24"/>
        </w:rPr>
        <w:t>Each question has three parts:</w:t>
      </w:r>
    </w:p>
    <w:p w:rsidR="0028069D" w:rsidRPr="0002335F" w:rsidRDefault="0028069D" w:rsidP="00525485">
      <w:pPr>
        <w:widowControl w:val="0"/>
        <w:autoSpaceDE w:val="0"/>
        <w:autoSpaceDN w:val="0"/>
        <w:adjustRightInd w:val="0"/>
        <w:spacing w:line="276" w:lineRule="auto"/>
        <w:jc w:val="left"/>
        <w:rPr>
          <w:sz w:val="24"/>
        </w:rPr>
      </w:pPr>
    </w:p>
    <w:p w:rsidR="0028069D" w:rsidRPr="0002335F" w:rsidRDefault="0028069D" w:rsidP="00525485">
      <w:pPr>
        <w:widowControl w:val="0"/>
        <w:numPr>
          <w:ilvl w:val="0"/>
          <w:numId w:val="16"/>
        </w:numPr>
        <w:tabs>
          <w:tab w:val="clear" w:pos="0"/>
          <w:tab w:val="num" w:pos="567"/>
        </w:tabs>
        <w:autoSpaceDE w:val="0"/>
        <w:autoSpaceDN w:val="0"/>
        <w:adjustRightInd w:val="0"/>
        <w:spacing w:line="276" w:lineRule="auto"/>
        <w:ind w:left="567" w:hanging="425"/>
        <w:jc w:val="left"/>
        <w:rPr>
          <w:sz w:val="24"/>
        </w:rPr>
      </w:pPr>
      <w:r w:rsidRPr="0002335F">
        <w:rPr>
          <w:sz w:val="24"/>
        </w:rPr>
        <w:t>First, there is a sentence or two from the students</w:t>
      </w:r>
      <w:r w:rsidR="002712D5">
        <w:rPr>
          <w:sz w:val="24"/>
        </w:rPr>
        <w:t>’</w:t>
      </w:r>
      <w:r w:rsidRPr="0002335F">
        <w:rPr>
          <w:sz w:val="24"/>
        </w:rPr>
        <w:t xml:space="preserve"> textbook</w:t>
      </w:r>
      <w:r w:rsidR="00F22044" w:rsidRPr="0002335F">
        <w:rPr>
          <w:sz w:val="24"/>
        </w:rPr>
        <w:t>s</w:t>
      </w:r>
      <w:r w:rsidRPr="0002335F">
        <w:rPr>
          <w:sz w:val="24"/>
        </w:rPr>
        <w:t xml:space="preserve"> introducing the topic. By using the text </w:t>
      </w:r>
      <w:r w:rsidR="00A713B3" w:rsidRPr="0002335F">
        <w:rPr>
          <w:sz w:val="24"/>
        </w:rPr>
        <w:t>author</w:t>
      </w:r>
      <w:r w:rsidR="002712D5">
        <w:rPr>
          <w:sz w:val="24"/>
        </w:rPr>
        <w:t>’</w:t>
      </w:r>
      <w:r w:rsidR="00A713B3" w:rsidRPr="0002335F">
        <w:rPr>
          <w:sz w:val="24"/>
        </w:rPr>
        <w:t xml:space="preserve">s </w:t>
      </w:r>
      <w:r w:rsidRPr="0002335F">
        <w:rPr>
          <w:sz w:val="24"/>
        </w:rPr>
        <w:t>own words, students are enabled to locate relevant material in the text more easily, the text content is reinforced, and confusion resulting from use of variant terms or expressions is minimized.</w:t>
      </w:r>
    </w:p>
    <w:p w:rsidR="0028069D" w:rsidRPr="0002335F" w:rsidRDefault="0028069D" w:rsidP="00525485">
      <w:pPr>
        <w:widowControl w:val="0"/>
        <w:numPr>
          <w:ilvl w:val="0"/>
          <w:numId w:val="16"/>
        </w:numPr>
        <w:tabs>
          <w:tab w:val="clear" w:pos="0"/>
          <w:tab w:val="num" w:pos="567"/>
        </w:tabs>
        <w:autoSpaceDE w:val="0"/>
        <w:autoSpaceDN w:val="0"/>
        <w:adjustRightInd w:val="0"/>
        <w:spacing w:line="276" w:lineRule="auto"/>
        <w:ind w:left="567" w:hanging="425"/>
        <w:jc w:val="left"/>
        <w:rPr>
          <w:sz w:val="24"/>
        </w:rPr>
      </w:pPr>
      <w:r w:rsidRPr="0002335F">
        <w:rPr>
          <w:sz w:val="24"/>
        </w:rPr>
        <w:t xml:space="preserve">Second, there is a reference to </w:t>
      </w:r>
      <w:r w:rsidR="00971D96" w:rsidRPr="0002335F">
        <w:rPr>
          <w:sz w:val="24"/>
        </w:rPr>
        <w:t xml:space="preserve">the </w:t>
      </w:r>
      <w:r w:rsidRPr="0002335F">
        <w:rPr>
          <w:sz w:val="24"/>
        </w:rPr>
        <w:t xml:space="preserve">text pages </w:t>
      </w:r>
      <w:r w:rsidR="00971D96" w:rsidRPr="0002335F">
        <w:rPr>
          <w:sz w:val="24"/>
        </w:rPr>
        <w:t xml:space="preserve">that </w:t>
      </w:r>
      <w:r w:rsidRPr="0002335F">
        <w:rPr>
          <w:sz w:val="24"/>
        </w:rPr>
        <w:t>the student should review before proceeding. Since the goal of the exercise is for students to apply the course content to their own experiences, reviewing the content first is important.</w:t>
      </w:r>
    </w:p>
    <w:p w:rsidR="0028069D" w:rsidRPr="0002335F" w:rsidRDefault="0028069D" w:rsidP="00525485">
      <w:pPr>
        <w:widowControl w:val="0"/>
        <w:numPr>
          <w:ilvl w:val="0"/>
          <w:numId w:val="16"/>
        </w:numPr>
        <w:tabs>
          <w:tab w:val="clear" w:pos="0"/>
          <w:tab w:val="num" w:pos="567"/>
        </w:tabs>
        <w:autoSpaceDE w:val="0"/>
        <w:autoSpaceDN w:val="0"/>
        <w:adjustRightInd w:val="0"/>
        <w:spacing w:line="276" w:lineRule="auto"/>
        <w:ind w:left="567" w:hanging="425"/>
        <w:jc w:val="left"/>
        <w:rPr>
          <w:sz w:val="24"/>
        </w:rPr>
      </w:pPr>
      <w:r w:rsidRPr="0002335F">
        <w:rPr>
          <w:sz w:val="24"/>
        </w:rPr>
        <w:t xml:space="preserve">Third, there is a request for the student to think about or remember some specific situation in their experience to which they can apply the text material and </w:t>
      </w:r>
      <w:r w:rsidR="00BD2DB4" w:rsidRPr="0002335F">
        <w:rPr>
          <w:sz w:val="24"/>
        </w:rPr>
        <w:t xml:space="preserve">there is </w:t>
      </w:r>
      <w:r w:rsidRPr="0002335F">
        <w:rPr>
          <w:sz w:val="24"/>
        </w:rPr>
        <w:t>a question or questions for them to address in their reply.</w:t>
      </w:r>
    </w:p>
    <w:p w:rsidR="0028069D" w:rsidRPr="0002335F" w:rsidRDefault="0028069D" w:rsidP="00525485">
      <w:pPr>
        <w:widowControl w:val="0"/>
        <w:autoSpaceDE w:val="0"/>
        <w:autoSpaceDN w:val="0"/>
        <w:adjustRightInd w:val="0"/>
        <w:spacing w:line="276" w:lineRule="auto"/>
        <w:jc w:val="left"/>
        <w:rPr>
          <w:sz w:val="24"/>
        </w:rPr>
      </w:pPr>
    </w:p>
    <w:p w:rsidR="0028069D" w:rsidRPr="0002335F" w:rsidRDefault="0028069D" w:rsidP="00525485">
      <w:pPr>
        <w:widowControl w:val="0"/>
        <w:autoSpaceDE w:val="0"/>
        <w:autoSpaceDN w:val="0"/>
        <w:adjustRightInd w:val="0"/>
        <w:spacing w:line="276" w:lineRule="auto"/>
        <w:jc w:val="left"/>
        <w:rPr>
          <w:sz w:val="24"/>
        </w:rPr>
      </w:pPr>
      <w:r w:rsidRPr="0002335F">
        <w:rPr>
          <w:sz w:val="24"/>
        </w:rPr>
        <w:t xml:space="preserve">The following example is for Chapter 1 of </w:t>
      </w:r>
      <w:r w:rsidR="00392A5E" w:rsidRPr="0002335F">
        <w:rPr>
          <w:i/>
          <w:sz w:val="24"/>
        </w:rPr>
        <w:t>MKTG</w:t>
      </w:r>
      <w:r w:rsidR="00971D96" w:rsidRPr="0002335F">
        <w:rPr>
          <w:i/>
          <w:sz w:val="24"/>
        </w:rPr>
        <w:t>1</w:t>
      </w:r>
      <w:r w:rsidR="00A514CC" w:rsidRPr="0002335F">
        <w:rPr>
          <w:i/>
          <w:sz w:val="24"/>
        </w:rPr>
        <w:t>1</w:t>
      </w:r>
      <w:r w:rsidRPr="0002335F">
        <w:rPr>
          <w:sz w:val="24"/>
        </w:rPr>
        <w:t>. The three parts have been separated here so they are more readily visible.</w:t>
      </w:r>
    </w:p>
    <w:p w:rsidR="0028069D" w:rsidRPr="0002335F" w:rsidRDefault="0028069D" w:rsidP="00525485">
      <w:pPr>
        <w:widowControl w:val="0"/>
        <w:autoSpaceDE w:val="0"/>
        <w:autoSpaceDN w:val="0"/>
        <w:adjustRightInd w:val="0"/>
        <w:spacing w:line="276" w:lineRule="auto"/>
        <w:jc w:val="left"/>
        <w:rPr>
          <w:sz w:val="24"/>
          <w:szCs w:val="24"/>
        </w:rPr>
      </w:pPr>
    </w:p>
    <w:p w:rsidR="0028069D" w:rsidRPr="0002335F" w:rsidRDefault="0028069D" w:rsidP="00525485">
      <w:pPr>
        <w:widowControl w:val="0"/>
        <w:numPr>
          <w:ilvl w:val="0"/>
          <w:numId w:val="23"/>
        </w:numPr>
        <w:tabs>
          <w:tab w:val="clear" w:pos="0"/>
          <w:tab w:val="left" w:pos="567"/>
        </w:tabs>
        <w:autoSpaceDE w:val="0"/>
        <w:autoSpaceDN w:val="0"/>
        <w:adjustRightInd w:val="0"/>
        <w:spacing w:line="276" w:lineRule="auto"/>
        <w:ind w:left="567" w:hanging="425"/>
        <w:jc w:val="left"/>
        <w:rPr>
          <w:sz w:val="24"/>
          <w:szCs w:val="24"/>
        </w:rPr>
      </w:pPr>
      <w:r w:rsidRPr="0002335F">
        <w:rPr>
          <w:sz w:val="24"/>
          <w:szCs w:val="24"/>
        </w:rPr>
        <w:t xml:space="preserve">Four competing philosophies strongly influence an </w:t>
      </w:r>
      <w:r w:rsidR="00A713B3" w:rsidRPr="0002335F">
        <w:rPr>
          <w:sz w:val="24"/>
          <w:szCs w:val="24"/>
        </w:rPr>
        <w:t>organization</w:t>
      </w:r>
      <w:r w:rsidR="002712D5">
        <w:rPr>
          <w:sz w:val="24"/>
          <w:szCs w:val="24"/>
        </w:rPr>
        <w:t>’</w:t>
      </w:r>
      <w:r w:rsidR="00A713B3" w:rsidRPr="0002335F">
        <w:rPr>
          <w:sz w:val="24"/>
          <w:szCs w:val="24"/>
        </w:rPr>
        <w:t xml:space="preserve">s </w:t>
      </w:r>
      <w:r w:rsidRPr="0002335F">
        <w:rPr>
          <w:sz w:val="24"/>
          <w:szCs w:val="24"/>
        </w:rPr>
        <w:t>marketing activities. These philosophies are commonly referred to as production, sales, market, and societal marketing orientations.</w:t>
      </w:r>
    </w:p>
    <w:p w:rsidR="0028069D" w:rsidRPr="0002335F" w:rsidRDefault="0028069D" w:rsidP="00525485">
      <w:pPr>
        <w:widowControl w:val="0"/>
        <w:numPr>
          <w:ilvl w:val="0"/>
          <w:numId w:val="23"/>
        </w:numPr>
        <w:tabs>
          <w:tab w:val="clear" w:pos="0"/>
          <w:tab w:val="left" w:pos="567"/>
        </w:tabs>
        <w:autoSpaceDE w:val="0"/>
        <w:autoSpaceDN w:val="0"/>
        <w:adjustRightInd w:val="0"/>
        <w:spacing w:line="276" w:lineRule="auto"/>
        <w:ind w:left="567" w:hanging="425"/>
        <w:jc w:val="left"/>
        <w:rPr>
          <w:sz w:val="24"/>
          <w:szCs w:val="24"/>
        </w:rPr>
      </w:pPr>
      <w:r w:rsidRPr="0002335F">
        <w:rPr>
          <w:sz w:val="24"/>
          <w:szCs w:val="24"/>
        </w:rPr>
        <w:t xml:space="preserve">Review these four philosophies </w:t>
      </w:r>
      <w:r w:rsidR="00327E45" w:rsidRPr="0002335F">
        <w:rPr>
          <w:sz w:val="24"/>
          <w:szCs w:val="24"/>
        </w:rPr>
        <w:t>in section 1-2</w:t>
      </w:r>
      <w:r w:rsidRPr="0002335F">
        <w:rPr>
          <w:sz w:val="24"/>
          <w:szCs w:val="24"/>
        </w:rPr>
        <w:t xml:space="preserve"> of your text.</w:t>
      </w:r>
    </w:p>
    <w:p w:rsidR="0028069D" w:rsidRPr="0002335F" w:rsidRDefault="0028069D" w:rsidP="00525485">
      <w:pPr>
        <w:widowControl w:val="0"/>
        <w:numPr>
          <w:ilvl w:val="0"/>
          <w:numId w:val="23"/>
        </w:numPr>
        <w:tabs>
          <w:tab w:val="clear" w:pos="0"/>
          <w:tab w:val="left" w:pos="567"/>
        </w:tabs>
        <w:autoSpaceDE w:val="0"/>
        <w:autoSpaceDN w:val="0"/>
        <w:adjustRightInd w:val="0"/>
        <w:spacing w:line="276" w:lineRule="auto"/>
        <w:ind w:left="567" w:hanging="425"/>
        <w:jc w:val="left"/>
        <w:rPr>
          <w:sz w:val="24"/>
          <w:szCs w:val="24"/>
        </w:rPr>
      </w:pPr>
      <w:r w:rsidRPr="0002335F">
        <w:rPr>
          <w:sz w:val="24"/>
          <w:szCs w:val="24"/>
        </w:rPr>
        <w:t xml:space="preserve">Then describe an experience </w:t>
      </w:r>
      <w:r w:rsidR="00A713B3" w:rsidRPr="0002335F">
        <w:rPr>
          <w:sz w:val="24"/>
          <w:szCs w:val="24"/>
        </w:rPr>
        <w:t>you</w:t>
      </w:r>
      <w:r w:rsidR="002712D5">
        <w:rPr>
          <w:sz w:val="24"/>
          <w:szCs w:val="24"/>
        </w:rPr>
        <w:t>’</w:t>
      </w:r>
      <w:r w:rsidR="00A713B3" w:rsidRPr="0002335F">
        <w:rPr>
          <w:sz w:val="24"/>
          <w:szCs w:val="24"/>
        </w:rPr>
        <w:t xml:space="preserve">ve </w:t>
      </w:r>
      <w:r w:rsidRPr="0002335F">
        <w:rPr>
          <w:sz w:val="24"/>
          <w:szCs w:val="24"/>
        </w:rPr>
        <w:t xml:space="preserve">had recently as a customer or </w:t>
      </w:r>
      <w:r w:rsidR="00971D96" w:rsidRPr="0002335F">
        <w:rPr>
          <w:sz w:val="24"/>
          <w:szCs w:val="24"/>
        </w:rPr>
        <w:t xml:space="preserve">an </w:t>
      </w:r>
      <w:r w:rsidRPr="0002335F">
        <w:rPr>
          <w:sz w:val="24"/>
          <w:szCs w:val="24"/>
        </w:rPr>
        <w:t>employee that illustrates one of these philosophies.</w:t>
      </w:r>
    </w:p>
    <w:p w:rsidR="0028069D" w:rsidRPr="0002335F" w:rsidRDefault="0028069D" w:rsidP="00525485">
      <w:pPr>
        <w:widowControl w:val="0"/>
        <w:autoSpaceDE w:val="0"/>
        <w:autoSpaceDN w:val="0"/>
        <w:adjustRightInd w:val="0"/>
        <w:spacing w:line="276" w:lineRule="auto"/>
        <w:jc w:val="left"/>
        <w:rPr>
          <w:sz w:val="24"/>
          <w:szCs w:val="24"/>
        </w:rPr>
      </w:pPr>
    </w:p>
    <w:p w:rsidR="00435115" w:rsidRPr="0002335F" w:rsidRDefault="00435115" w:rsidP="00525485">
      <w:pPr>
        <w:pStyle w:val="4"/>
        <w:keepNext w:val="0"/>
        <w:widowControl w:val="0"/>
        <w:pBdr>
          <w:top w:val="single" w:sz="4" w:space="1" w:color="auto"/>
        </w:pBdr>
        <w:spacing w:before="0" w:after="0" w:line="276" w:lineRule="auto"/>
        <w:jc w:val="left"/>
        <w:rPr>
          <w:rFonts w:ascii="Times New Roman" w:hAnsi="Times New Roman"/>
          <w:b w:val="0"/>
          <w:i/>
          <w:sz w:val="24"/>
        </w:rPr>
      </w:pPr>
      <w:r w:rsidRPr="0002335F">
        <w:rPr>
          <w:rFonts w:ascii="Times New Roman" w:hAnsi="Times New Roman"/>
          <w:b w:val="0"/>
          <w:i/>
          <w:sz w:val="24"/>
        </w:rPr>
        <w:t>Stephen Baglione</w:t>
      </w:r>
      <w:r w:rsidR="0028069D" w:rsidRPr="0002335F">
        <w:rPr>
          <w:rFonts w:ascii="Times New Roman" w:hAnsi="Times New Roman"/>
          <w:b w:val="0"/>
          <w:i/>
          <w:sz w:val="24"/>
        </w:rPr>
        <w:t xml:space="preserve">, </w:t>
      </w:r>
      <w:r w:rsidRPr="0002335F">
        <w:rPr>
          <w:rFonts w:ascii="Times New Roman" w:hAnsi="Times New Roman"/>
          <w:b w:val="0"/>
          <w:i/>
          <w:sz w:val="24"/>
        </w:rPr>
        <w:t>Saint Leo University</w:t>
      </w:r>
    </w:p>
    <w:p w:rsidR="00435115" w:rsidRPr="0002335F" w:rsidRDefault="00435115" w:rsidP="00525485">
      <w:pPr>
        <w:widowControl w:val="0"/>
        <w:spacing w:line="276" w:lineRule="auto"/>
        <w:jc w:val="left"/>
        <w:rPr>
          <w:sz w:val="24"/>
        </w:rPr>
      </w:pPr>
    </w:p>
    <w:p w:rsidR="00435115" w:rsidRPr="0002335F" w:rsidRDefault="00971D96" w:rsidP="00525485">
      <w:pPr>
        <w:widowControl w:val="0"/>
        <w:spacing w:line="276" w:lineRule="auto"/>
        <w:jc w:val="left"/>
        <w:rPr>
          <w:b/>
          <w:sz w:val="24"/>
        </w:rPr>
      </w:pPr>
      <w:r w:rsidRPr="0002335F">
        <w:rPr>
          <w:b/>
          <w:sz w:val="24"/>
        </w:rPr>
        <w:t>Relationship Marketing Made Easy</w:t>
      </w:r>
    </w:p>
    <w:p w:rsidR="00435115" w:rsidRPr="0002335F" w:rsidRDefault="00435115" w:rsidP="00525485">
      <w:pPr>
        <w:widowControl w:val="0"/>
        <w:spacing w:line="276" w:lineRule="auto"/>
        <w:jc w:val="left"/>
        <w:rPr>
          <w:sz w:val="24"/>
        </w:rPr>
      </w:pPr>
    </w:p>
    <w:p w:rsidR="00F65477" w:rsidRPr="0002335F" w:rsidRDefault="00435115" w:rsidP="00525485">
      <w:pPr>
        <w:widowControl w:val="0"/>
        <w:spacing w:line="276" w:lineRule="auto"/>
        <w:jc w:val="left"/>
        <w:rPr>
          <w:sz w:val="24"/>
        </w:rPr>
      </w:pPr>
      <w:r w:rsidRPr="0002335F">
        <w:rPr>
          <w:sz w:val="24"/>
        </w:rPr>
        <w:t>Before discussing the impact of packaging, I bring a bag of dirt to class and tell the students that it</w:t>
      </w:r>
      <w:r w:rsidR="00BD2DB4" w:rsidRPr="0002335F">
        <w:rPr>
          <w:sz w:val="24"/>
        </w:rPr>
        <w:t xml:space="preserve"> is a</w:t>
      </w:r>
      <w:r w:rsidRPr="0002335F">
        <w:rPr>
          <w:sz w:val="24"/>
        </w:rPr>
        <w:t xml:space="preserve"> cake mix. It is a clear plastic bag </w:t>
      </w:r>
      <w:r w:rsidR="00A713B3" w:rsidRPr="0002335F">
        <w:rPr>
          <w:sz w:val="24"/>
        </w:rPr>
        <w:t xml:space="preserve">that has a </w:t>
      </w:r>
      <w:r w:rsidRPr="0002335F">
        <w:rPr>
          <w:sz w:val="24"/>
        </w:rPr>
        <w:t xml:space="preserve">piece of paper </w:t>
      </w:r>
      <w:r w:rsidR="00A713B3" w:rsidRPr="0002335F">
        <w:rPr>
          <w:sz w:val="24"/>
        </w:rPr>
        <w:t xml:space="preserve">taped to it </w:t>
      </w:r>
      <w:r w:rsidRPr="0002335F">
        <w:rPr>
          <w:sz w:val="24"/>
        </w:rPr>
        <w:t xml:space="preserve">that indicates the brand name and basic information like nutritional value, </w:t>
      </w:r>
      <w:r w:rsidR="00BD2DB4" w:rsidRPr="0002335F">
        <w:rPr>
          <w:sz w:val="24"/>
        </w:rPr>
        <w:t xml:space="preserve">the </w:t>
      </w:r>
      <w:r w:rsidRPr="0002335F">
        <w:rPr>
          <w:sz w:val="24"/>
        </w:rPr>
        <w:t xml:space="preserve">address and telephone number of </w:t>
      </w:r>
      <w:r w:rsidR="00A713B3" w:rsidRPr="0002335F">
        <w:rPr>
          <w:sz w:val="24"/>
        </w:rPr>
        <w:t xml:space="preserve">the </w:t>
      </w:r>
      <w:r w:rsidRPr="0002335F">
        <w:rPr>
          <w:sz w:val="24"/>
        </w:rPr>
        <w:t>manufacturer, a suggested retail price, etc. I then place the bag on a student</w:t>
      </w:r>
      <w:r w:rsidR="002712D5">
        <w:rPr>
          <w:sz w:val="24"/>
        </w:rPr>
        <w:t>’</w:t>
      </w:r>
      <w:r w:rsidRPr="0002335F">
        <w:rPr>
          <w:sz w:val="24"/>
        </w:rPr>
        <w:t xml:space="preserve">s desk and ask him or her whether he or she would buy this mix. Few students will. I then tell them that it will cost 25% less than a boxed mix because it is in a plastic bag instead of a fancy box. Still few, if any, will buy it. We then discuss their perceptions of the bag: it is </w:t>
      </w:r>
      <w:r w:rsidR="00BD2DB4" w:rsidRPr="0002335F">
        <w:rPr>
          <w:sz w:val="24"/>
        </w:rPr>
        <w:t xml:space="preserve">of </w:t>
      </w:r>
      <w:r w:rsidRPr="0002335F">
        <w:rPr>
          <w:sz w:val="24"/>
        </w:rPr>
        <w:t>poor quality, it does not show what the product can do</w:t>
      </w:r>
      <w:r w:rsidR="00A713B3" w:rsidRPr="0002335F">
        <w:rPr>
          <w:sz w:val="24"/>
        </w:rPr>
        <w:t xml:space="preserve"> (i.e., </w:t>
      </w:r>
      <w:r w:rsidRPr="0002335F">
        <w:rPr>
          <w:sz w:val="24"/>
        </w:rPr>
        <w:t>the promise to bloom into an enticing cake</w:t>
      </w:r>
      <w:r w:rsidR="00A713B3" w:rsidRPr="0002335F">
        <w:rPr>
          <w:sz w:val="24"/>
        </w:rPr>
        <w:t>)</w:t>
      </w:r>
      <w:r w:rsidRPr="0002335F">
        <w:rPr>
          <w:sz w:val="24"/>
        </w:rPr>
        <w:t>, it can be tampered with, etc. Assuring them that tampering is not possible</w:t>
      </w:r>
      <w:r w:rsidR="00A713B3" w:rsidRPr="0002335F">
        <w:rPr>
          <w:sz w:val="24"/>
        </w:rPr>
        <w:t xml:space="preserve">, </w:t>
      </w:r>
      <w:r w:rsidRPr="0002335F">
        <w:rPr>
          <w:sz w:val="24"/>
        </w:rPr>
        <w:t>I ask again how many would buy it. What if it was the brand you currently buy at the same price? Students unanimously refrain from buying what they perceive as an inferior product. This serves as a springboard into discussing what function a package serves. I also show them a real box of cake mix to simulate their thinking by contrasting the two.</w:t>
      </w:r>
    </w:p>
    <w:p w:rsidR="00406D62" w:rsidRPr="0002335F" w:rsidRDefault="00406D62" w:rsidP="00525485">
      <w:pPr>
        <w:widowControl w:val="0"/>
        <w:spacing w:line="276" w:lineRule="auto"/>
        <w:jc w:val="left"/>
        <w:rPr>
          <w:sz w:val="24"/>
        </w:rPr>
      </w:pPr>
    </w:p>
    <w:p w:rsidR="00F4016C" w:rsidRPr="0002335F" w:rsidRDefault="00F4016C" w:rsidP="00525485">
      <w:pPr>
        <w:pStyle w:val="4"/>
        <w:keepNext w:val="0"/>
        <w:widowControl w:val="0"/>
        <w:pBdr>
          <w:top w:val="single" w:sz="4" w:space="1" w:color="auto"/>
        </w:pBdr>
        <w:spacing w:before="0" w:after="0" w:line="276" w:lineRule="auto"/>
        <w:jc w:val="left"/>
        <w:rPr>
          <w:rFonts w:ascii="Times New Roman" w:hAnsi="Times New Roman"/>
          <w:b w:val="0"/>
          <w:i/>
          <w:sz w:val="24"/>
        </w:rPr>
      </w:pPr>
      <w:r w:rsidRPr="0002335F">
        <w:rPr>
          <w:rFonts w:ascii="Times New Roman" w:hAnsi="Times New Roman"/>
          <w:b w:val="0"/>
          <w:i/>
          <w:sz w:val="24"/>
        </w:rPr>
        <w:t>Ira S. Kalb, University of Southern California</w:t>
      </w:r>
    </w:p>
    <w:p w:rsidR="00F4016C" w:rsidRPr="0002335F" w:rsidRDefault="00F4016C" w:rsidP="00525485">
      <w:pPr>
        <w:widowControl w:val="0"/>
        <w:spacing w:line="276" w:lineRule="auto"/>
        <w:jc w:val="left"/>
        <w:rPr>
          <w:sz w:val="24"/>
        </w:rPr>
      </w:pPr>
    </w:p>
    <w:p w:rsidR="00435115" w:rsidRPr="0002335F" w:rsidRDefault="00BF47B2" w:rsidP="00525485">
      <w:pPr>
        <w:widowControl w:val="0"/>
        <w:spacing w:line="276" w:lineRule="auto"/>
        <w:jc w:val="left"/>
        <w:rPr>
          <w:b/>
          <w:sz w:val="24"/>
        </w:rPr>
      </w:pPr>
      <w:r w:rsidRPr="0002335F">
        <w:rPr>
          <w:b/>
          <w:sz w:val="24"/>
        </w:rPr>
        <w:t>Effective Strategies Using a Universal Marketing Structure</w:t>
      </w:r>
    </w:p>
    <w:p w:rsidR="00435115" w:rsidRPr="0002335F" w:rsidRDefault="00435115"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The Universal Marketing Structure</w:t>
      </w:r>
      <w:r w:rsidR="00406D62" w:rsidRPr="0002335F">
        <w:rPr>
          <w:sz w:val="24"/>
        </w:rPr>
        <w:t xml:space="preserve"> (UMS)</w:t>
      </w:r>
      <w:r w:rsidRPr="0002335F">
        <w:rPr>
          <w:sz w:val="24"/>
        </w:rPr>
        <w:t xml:space="preserve">™ is designed to teach students and clients to create consistent and competent marketing. The </w:t>
      </w:r>
      <w:r w:rsidR="003B628D" w:rsidRPr="0002335F">
        <w:rPr>
          <w:sz w:val="24"/>
        </w:rPr>
        <w:t>s</w:t>
      </w:r>
      <w:r w:rsidRPr="0002335F">
        <w:rPr>
          <w:sz w:val="24"/>
        </w:rPr>
        <w:t>ystem has worked</w:t>
      </w:r>
      <w:r w:rsidR="003B628D" w:rsidRPr="0002335F">
        <w:rPr>
          <w:sz w:val="24"/>
        </w:rPr>
        <w:t xml:space="preserve">, and </w:t>
      </w:r>
      <w:r w:rsidRPr="0002335F">
        <w:rPr>
          <w:sz w:val="24"/>
        </w:rPr>
        <w:t xml:space="preserve">student teams have been consistently creating excellent marketing campaigns for organizations in the Los Angeles area. Most recently, the students created an </w:t>
      </w:r>
      <w:r w:rsidR="00406D62" w:rsidRPr="0002335F">
        <w:rPr>
          <w:sz w:val="24"/>
        </w:rPr>
        <w:t xml:space="preserve">advertising </w:t>
      </w:r>
      <w:r w:rsidRPr="0002335F">
        <w:rPr>
          <w:sz w:val="24"/>
        </w:rPr>
        <w:t xml:space="preserve">campaign for the City of Los Angeles to attract businesses and tourists to Los Angeles </w:t>
      </w:r>
      <w:r w:rsidR="00D24F4A" w:rsidRPr="0002335F">
        <w:rPr>
          <w:sz w:val="24"/>
        </w:rPr>
        <w:t>after a period of civil unrest</w:t>
      </w:r>
      <w:r w:rsidRPr="0002335F">
        <w:rPr>
          <w:sz w:val="24"/>
        </w:rPr>
        <w:t>. They received a Certificate of Commendation for their efforts on this project.</w:t>
      </w:r>
    </w:p>
    <w:p w:rsidR="00435115" w:rsidRPr="0002335F" w:rsidRDefault="00435115"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 xml:space="preserve">The Universal Marketing Structure™ is displayed in </w:t>
      </w:r>
      <w:r w:rsidR="00F8349B" w:rsidRPr="0002335F">
        <w:rPr>
          <w:sz w:val="24"/>
        </w:rPr>
        <w:t>this table and on the following page</w:t>
      </w:r>
      <w:r w:rsidRPr="0002335F">
        <w:rPr>
          <w:sz w:val="24"/>
        </w:rPr>
        <w:t>.</w:t>
      </w:r>
    </w:p>
    <w:p w:rsidR="00435115" w:rsidRPr="0002335F" w:rsidRDefault="00435115" w:rsidP="00525485">
      <w:pPr>
        <w:widowControl w:val="0"/>
        <w:spacing w:line="276" w:lineRule="auto"/>
        <w:jc w:val="left"/>
        <w:rPr>
          <w:sz w:val="24"/>
        </w:rPr>
      </w:pPr>
    </w:p>
    <w:tbl>
      <w:tblPr>
        <w:tblW w:w="893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44"/>
      </w:tblGrid>
      <w:tr w:rsidR="00F8349B" w:rsidRPr="0002335F" w:rsidTr="005B6A7E">
        <w:trPr>
          <w:trHeight w:val="3402"/>
        </w:trPr>
        <w:tc>
          <w:tcPr>
            <w:tcW w:w="4394" w:type="dxa"/>
            <w:vAlign w:val="center"/>
          </w:tcPr>
          <w:p w:rsidR="00F8349B" w:rsidRPr="0002335F" w:rsidRDefault="00F8349B" w:rsidP="00525485">
            <w:pPr>
              <w:pStyle w:val="FR2"/>
              <w:spacing w:line="276" w:lineRule="auto"/>
              <w:ind w:left="22"/>
              <w:rPr>
                <w:rFonts w:ascii="Times New Roman" w:hAnsi="Times New Roman" w:cs="Times New Roman"/>
                <w:sz w:val="24"/>
              </w:rPr>
            </w:pPr>
            <w:r w:rsidRPr="0002335F">
              <w:rPr>
                <w:rFonts w:ascii="Times New Roman" w:hAnsi="Times New Roman" w:cs="Times New Roman"/>
                <w:sz w:val="24"/>
                <w:szCs w:val="16"/>
              </w:rPr>
              <w:t xml:space="preserve">Because </w:t>
            </w:r>
            <w:r w:rsidR="00406D62" w:rsidRPr="0002335F">
              <w:rPr>
                <w:rFonts w:ascii="Times New Roman" w:hAnsi="Times New Roman" w:cs="Times New Roman"/>
                <w:sz w:val="24"/>
                <w:szCs w:val="16"/>
              </w:rPr>
              <w:t xml:space="preserve">five </w:t>
            </w:r>
            <w:r w:rsidRPr="0002335F">
              <w:rPr>
                <w:rFonts w:ascii="Times New Roman" w:hAnsi="Times New Roman" w:cs="Times New Roman"/>
                <w:sz w:val="24"/>
                <w:szCs w:val="16"/>
              </w:rPr>
              <w:t xml:space="preserve">times as many people read the headline </w:t>
            </w:r>
            <w:r w:rsidR="009A655B" w:rsidRPr="0002335F">
              <w:rPr>
                <w:rFonts w:ascii="Times New Roman" w:hAnsi="Times New Roman" w:cs="Times New Roman"/>
                <w:sz w:val="24"/>
                <w:szCs w:val="16"/>
              </w:rPr>
              <w:t xml:space="preserve">compared to </w:t>
            </w:r>
            <w:r w:rsidRPr="0002335F">
              <w:rPr>
                <w:rFonts w:ascii="Times New Roman" w:hAnsi="Times New Roman" w:cs="Times New Roman"/>
                <w:sz w:val="24"/>
                <w:szCs w:val="16"/>
              </w:rPr>
              <w:t>the rest of the piece, the greatest effort and thought should go into creating the headline.</w:t>
            </w:r>
          </w:p>
          <w:p w:rsidR="00F8349B" w:rsidRPr="0002335F" w:rsidRDefault="00F8349B" w:rsidP="00525485">
            <w:pPr>
              <w:pStyle w:val="FR2"/>
              <w:spacing w:line="276" w:lineRule="auto"/>
              <w:ind w:left="22"/>
              <w:rPr>
                <w:rFonts w:ascii="Times New Roman" w:hAnsi="Times New Roman" w:cs="Times New Roman"/>
                <w:sz w:val="24"/>
                <w:szCs w:val="16"/>
              </w:rPr>
            </w:pPr>
          </w:p>
          <w:p w:rsidR="00F8349B" w:rsidRPr="0002335F" w:rsidRDefault="00F8349B" w:rsidP="00525485">
            <w:pPr>
              <w:widowControl w:val="0"/>
              <w:spacing w:line="276" w:lineRule="auto"/>
              <w:ind w:left="22"/>
              <w:jc w:val="left"/>
              <w:rPr>
                <w:sz w:val="24"/>
              </w:rPr>
            </w:pPr>
          </w:p>
          <w:p w:rsidR="009A655B" w:rsidRPr="0002335F" w:rsidRDefault="009A655B" w:rsidP="00525485">
            <w:pPr>
              <w:widowControl w:val="0"/>
              <w:spacing w:line="276" w:lineRule="auto"/>
              <w:ind w:left="22"/>
              <w:jc w:val="left"/>
              <w:rPr>
                <w:sz w:val="24"/>
              </w:rPr>
            </w:pPr>
          </w:p>
          <w:p w:rsidR="00B073A9" w:rsidRPr="0002335F" w:rsidRDefault="00B073A9" w:rsidP="00525485">
            <w:pPr>
              <w:widowControl w:val="0"/>
              <w:spacing w:line="276" w:lineRule="auto"/>
              <w:ind w:left="22"/>
              <w:jc w:val="left"/>
              <w:rPr>
                <w:sz w:val="24"/>
              </w:rPr>
            </w:pPr>
          </w:p>
          <w:p w:rsidR="009A655B" w:rsidRPr="0002335F" w:rsidRDefault="009A655B" w:rsidP="00525485">
            <w:pPr>
              <w:widowControl w:val="0"/>
              <w:spacing w:line="276" w:lineRule="auto"/>
              <w:ind w:left="22"/>
              <w:jc w:val="left"/>
              <w:rPr>
                <w:sz w:val="24"/>
              </w:rPr>
            </w:pPr>
          </w:p>
          <w:p w:rsidR="00B073A9" w:rsidRPr="0002335F" w:rsidRDefault="00B073A9" w:rsidP="00525485">
            <w:pPr>
              <w:widowControl w:val="0"/>
              <w:spacing w:line="276" w:lineRule="auto"/>
              <w:ind w:left="22"/>
              <w:jc w:val="left"/>
              <w:rPr>
                <w:sz w:val="24"/>
              </w:rPr>
            </w:pPr>
          </w:p>
        </w:tc>
        <w:tc>
          <w:tcPr>
            <w:tcW w:w="4544" w:type="dxa"/>
            <w:vAlign w:val="center"/>
          </w:tcPr>
          <w:p w:rsidR="00F8349B" w:rsidRPr="0002335F" w:rsidRDefault="00F8349B" w:rsidP="00525485">
            <w:pPr>
              <w:pStyle w:val="FR2"/>
              <w:spacing w:line="276" w:lineRule="auto"/>
              <w:ind w:left="0" w:right="200"/>
              <w:rPr>
                <w:rFonts w:ascii="Times New Roman" w:hAnsi="Times New Roman" w:cs="Times New Roman"/>
                <w:sz w:val="24"/>
              </w:rPr>
            </w:pPr>
            <w:r w:rsidRPr="0002335F">
              <w:rPr>
                <w:rFonts w:ascii="Times New Roman" w:hAnsi="Times New Roman" w:cs="Times New Roman"/>
                <w:b/>
                <w:bCs/>
                <w:sz w:val="24"/>
              </w:rPr>
              <w:t xml:space="preserve">The </w:t>
            </w:r>
            <w:r w:rsidR="00406D62" w:rsidRPr="0002335F">
              <w:rPr>
                <w:rFonts w:ascii="Times New Roman" w:hAnsi="Times New Roman" w:cs="Times New Roman"/>
                <w:b/>
                <w:bCs/>
                <w:sz w:val="24"/>
              </w:rPr>
              <w:t>s</w:t>
            </w:r>
            <w:r w:rsidRPr="0002335F">
              <w:rPr>
                <w:rFonts w:ascii="Times New Roman" w:hAnsi="Times New Roman" w:cs="Times New Roman"/>
                <w:b/>
                <w:bCs/>
                <w:sz w:val="24"/>
              </w:rPr>
              <w:t xml:space="preserve">tructure of a </w:t>
            </w:r>
            <w:r w:rsidR="00406D62" w:rsidRPr="0002335F">
              <w:rPr>
                <w:rFonts w:ascii="Times New Roman" w:hAnsi="Times New Roman" w:cs="Times New Roman"/>
                <w:b/>
                <w:bCs/>
                <w:sz w:val="24"/>
              </w:rPr>
              <w:t>g</w:t>
            </w:r>
            <w:r w:rsidRPr="0002335F">
              <w:rPr>
                <w:rFonts w:ascii="Times New Roman" w:hAnsi="Times New Roman" w:cs="Times New Roman"/>
                <w:b/>
                <w:bCs/>
                <w:sz w:val="24"/>
              </w:rPr>
              <w:t xml:space="preserve">ood </w:t>
            </w:r>
            <w:r w:rsidR="00406D62" w:rsidRPr="0002335F">
              <w:rPr>
                <w:rFonts w:ascii="Times New Roman" w:hAnsi="Times New Roman" w:cs="Times New Roman"/>
                <w:b/>
                <w:bCs/>
                <w:sz w:val="24"/>
              </w:rPr>
              <w:t>a</w:t>
            </w:r>
            <w:r w:rsidRPr="0002335F">
              <w:rPr>
                <w:rFonts w:ascii="Times New Roman" w:hAnsi="Times New Roman" w:cs="Times New Roman"/>
                <w:b/>
                <w:bCs/>
                <w:sz w:val="24"/>
              </w:rPr>
              <w:t>d (or any marketing piece) follows the UMS™.</w:t>
            </w:r>
          </w:p>
          <w:p w:rsidR="009A655B" w:rsidRPr="0002335F" w:rsidRDefault="009A655B" w:rsidP="00525485">
            <w:pPr>
              <w:widowControl w:val="0"/>
              <w:tabs>
                <w:tab w:val="left" w:pos="567"/>
              </w:tabs>
              <w:spacing w:line="276" w:lineRule="auto"/>
              <w:ind w:left="567" w:hanging="425"/>
              <w:jc w:val="left"/>
              <w:rPr>
                <w:bCs/>
                <w:i/>
                <w:iCs/>
                <w:sz w:val="24"/>
              </w:rPr>
            </w:pPr>
          </w:p>
          <w:p w:rsidR="00F8349B" w:rsidRPr="0002335F" w:rsidRDefault="00F8349B" w:rsidP="00525485">
            <w:pPr>
              <w:widowControl w:val="0"/>
              <w:tabs>
                <w:tab w:val="left" w:pos="567"/>
              </w:tabs>
              <w:spacing w:line="276" w:lineRule="auto"/>
              <w:ind w:left="567" w:hanging="425"/>
              <w:jc w:val="left"/>
              <w:rPr>
                <w:sz w:val="24"/>
              </w:rPr>
            </w:pPr>
            <w:r w:rsidRPr="0002335F">
              <w:rPr>
                <w:b/>
                <w:bCs/>
                <w:i/>
                <w:iCs/>
                <w:sz w:val="24"/>
              </w:rPr>
              <w:t>Headline</w:t>
            </w:r>
            <w:r w:rsidRPr="0002335F">
              <w:rPr>
                <w:iCs/>
                <w:sz w:val="24"/>
              </w:rPr>
              <w:t>—</w:t>
            </w:r>
            <w:r w:rsidR="00F00728" w:rsidRPr="0002335F">
              <w:rPr>
                <w:iCs/>
                <w:sz w:val="24"/>
              </w:rPr>
              <w:t>This</w:t>
            </w:r>
            <w:r w:rsidR="00663ED6" w:rsidRPr="0002335F">
              <w:rPr>
                <w:iCs/>
                <w:sz w:val="24"/>
              </w:rPr>
              <w:t xml:space="preserve"> part</w:t>
            </w:r>
            <w:r w:rsidR="00F00728" w:rsidRPr="0002335F">
              <w:rPr>
                <w:iCs/>
                <w:sz w:val="24"/>
              </w:rPr>
              <w:t xml:space="preserve"> </w:t>
            </w:r>
            <w:r w:rsidR="00F00728" w:rsidRPr="0002335F">
              <w:rPr>
                <w:sz w:val="24"/>
              </w:rPr>
              <w:t xml:space="preserve">contains </w:t>
            </w:r>
            <w:r w:rsidRPr="0002335F">
              <w:rPr>
                <w:sz w:val="24"/>
              </w:rPr>
              <w:t xml:space="preserve">the main message(s) of the piece or hooks the </w:t>
            </w:r>
            <w:r w:rsidR="00406D62" w:rsidRPr="0002335F">
              <w:rPr>
                <w:sz w:val="24"/>
              </w:rPr>
              <w:t xml:space="preserve">reader into </w:t>
            </w:r>
            <w:r w:rsidRPr="0002335F">
              <w:rPr>
                <w:sz w:val="24"/>
              </w:rPr>
              <w:t>reading the main message(s).</w:t>
            </w:r>
            <w:r w:rsidRPr="0002335F">
              <w:rPr>
                <w:i/>
                <w:iCs/>
                <w:sz w:val="24"/>
              </w:rPr>
              <w:t xml:space="preserve"> Studies show that </w:t>
            </w:r>
            <w:r w:rsidR="00406D62" w:rsidRPr="0002335F">
              <w:rPr>
                <w:i/>
                <w:iCs/>
                <w:sz w:val="24"/>
              </w:rPr>
              <w:t xml:space="preserve">five </w:t>
            </w:r>
            <w:r w:rsidRPr="0002335F">
              <w:rPr>
                <w:i/>
                <w:iCs/>
                <w:sz w:val="24"/>
              </w:rPr>
              <w:t xml:space="preserve">times as many people read or pay attention to the headline </w:t>
            </w:r>
            <w:r w:rsidR="007630B4" w:rsidRPr="0002335F">
              <w:rPr>
                <w:i/>
                <w:iCs/>
                <w:sz w:val="24"/>
              </w:rPr>
              <w:t xml:space="preserve">compared to </w:t>
            </w:r>
            <w:r w:rsidRPr="0002335F">
              <w:rPr>
                <w:i/>
                <w:iCs/>
                <w:sz w:val="24"/>
              </w:rPr>
              <w:t>the rest of the piece.</w:t>
            </w:r>
          </w:p>
          <w:p w:rsidR="00F8349B" w:rsidRPr="0002335F" w:rsidRDefault="00F8349B" w:rsidP="00525485">
            <w:pPr>
              <w:widowControl w:val="0"/>
              <w:spacing w:line="276" w:lineRule="auto"/>
              <w:ind w:left="320" w:hanging="320"/>
              <w:jc w:val="left"/>
              <w:rPr>
                <w:sz w:val="24"/>
              </w:rPr>
            </w:pPr>
          </w:p>
        </w:tc>
      </w:tr>
      <w:tr w:rsidR="00F8349B" w:rsidRPr="0002335F" w:rsidTr="005B6A7E">
        <w:trPr>
          <w:trHeight w:val="4762"/>
        </w:trPr>
        <w:tc>
          <w:tcPr>
            <w:tcW w:w="4394" w:type="dxa"/>
            <w:vAlign w:val="center"/>
          </w:tcPr>
          <w:p w:rsidR="00F8349B" w:rsidRPr="0002335F" w:rsidRDefault="00F8349B" w:rsidP="00525485">
            <w:pPr>
              <w:pStyle w:val="FR2"/>
              <w:spacing w:line="276" w:lineRule="auto"/>
              <w:ind w:left="22"/>
              <w:rPr>
                <w:rFonts w:ascii="Times New Roman" w:hAnsi="Times New Roman" w:cs="Times New Roman"/>
                <w:sz w:val="24"/>
              </w:rPr>
            </w:pPr>
            <w:r w:rsidRPr="0002335F">
              <w:rPr>
                <w:rFonts w:ascii="Times New Roman" w:hAnsi="Times New Roman" w:cs="Times New Roman"/>
                <w:sz w:val="24"/>
                <w:szCs w:val="16"/>
              </w:rPr>
              <w:t>Body text should not be thought of as filler. It should be limited to what is essential to explain your main message</w:t>
            </w:r>
            <w:r w:rsidR="004C290B" w:rsidRPr="0002335F">
              <w:rPr>
                <w:rFonts w:ascii="Times New Roman" w:hAnsi="Times New Roman" w:cs="Times New Roman"/>
                <w:sz w:val="24"/>
                <w:szCs w:val="16"/>
              </w:rPr>
              <w:t>(</w:t>
            </w:r>
            <w:r w:rsidRPr="0002335F">
              <w:rPr>
                <w:rFonts w:ascii="Times New Roman" w:hAnsi="Times New Roman" w:cs="Times New Roman"/>
                <w:sz w:val="24"/>
                <w:szCs w:val="16"/>
              </w:rPr>
              <w:t>s</w:t>
            </w:r>
            <w:r w:rsidR="004C290B" w:rsidRPr="0002335F">
              <w:rPr>
                <w:rFonts w:ascii="Times New Roman" w:hAnsi="Times New Roman" w:cs="Times New Roman"/>
                <w:sz w:val="24"/>
                <w:szCs w:val="16"/>
              </w:rPr>
              <w:t>)</w:t>
            </w:r>
            <w:r w:rsidRPr="0002335F">
              <w:rPr>
                <w:rFonts w:ascii="Times New Roman" w:hAnsi="Times New Roman" w:cs="Times New Roman"/>
                <w:sz w:val="24"/>
                <w:szCs w:val="16"/>
              </w:rPr>
              <w:t xml:space="preserve"> and to tell a good story. A good rule of thumb is </w:t>
            </w:r>
            <w:r w:rsidRPr="0002335F">
              <w:rPr>
                <w:rFonts w:ascii="Times New Roman" w:hAnsi="Times New Roman" w:cs="Times New Roman"/>
                <w:i/>
                <w:iCs/>
                <w:sz w:val="24"/>
                <w:szCs w:val="16"/>
              </w:rPr>
              <w:t>when in doubt, cut it out.</w:t>
            </w:r>
          </w:p>
          <w:p w:rsidR="00F8349B" w:rsidRPr="0002335F" w:rsidRDefault="00F8349B" w:rsidP="00525485">
            <w:pPr>
              <w:widowControl w:val="0"/>
              <w:spacing w:line="276" w:lineRule="auto"/>
              <w:ind w:left="22"/>
              <w:jc w:val="left"/>
              <w:rPr>
                <w:sz w:val="24"/>
              </w:rPr>
            </w:pPr>
          </w:p>
          <w:p w:rsidR="00B073A9" w:rsidRPr="0002335F" w:rsidRDefault="00B073A9" w:rsidP="00525485">
            <w:pPr>
              <w:widowControl w:val="0"/>
              <w:spacing w:line="276" w:lineRule="auto"/>
              <w:ind w:left="22"/>
              <w:jc w:val="left"/>
              <w:rPr>
                <w:sz w:val="24"/>
              </w:rPr>
            </w:pPr>
          </w:p>
          <w:p w:rsidR="00B073A9" w:rsidRPr="0002335F" w:rsidRDefault="00B073A9" w:rsidP="00525485">
            <w:pPr>
              <w:widowControl w:val="0"/>
              <w:spacing w:line="276" w:lineRule="auto"/>
              <w:ind w:left="22"/>
              <w:jc w:val="left"/>
              <w:rPr>
                <w:sz w:val="24"/>
              </w:rPr>
            </w:pPr>
          </w:p>
          <w:p w:rsidR="009A655B" w:rsidRPr="0002335F" w:rsidRDefault="009A655B" w:rsidP="00525485">
            <w:pPr>
              <w:widowControl w:val="0"/>
              <w:spacing w:line="276" w:lineRule="auto"/>
              <w:ind w:left="22"/>
              <w:jc w:val="left"/>
              <w:rPr>
                <w:sz w:val="24"/>
              </w:rPr>
            </w:pPr>
          </w:p>
          <w:p w:rsidR="009A655B" w:rsidRPr="0002335F" w:rsidRDefault="009A655B" w:rsidP="00525485">
            <w:pPr>
              <w:widowControl w:val="0"/>
              <w:spacing w:line="276" w:lineRule="auto"/>
              <w:ind w:left="22"/>
              <w:jc w:val="left"/>
              <w:rPr>
                <w:sz w:val="24"/>
              </w:rPr>
            </w:pPr>
          </w:p>
          <w:p w:rsidR="00B073A9" w:rsidRPr="0002335F" w:rsidRDefault="00B073A9" w:rsidP="00525485">
            <w:pPr>
              <w:widowControl w:val="0"/>
              <w:spacing w:line="276" w:lineRule="auto"/>
              <w:ind w:left="22"/>
              <w:jc w:val="left"/>
              <w:rPr>
                <w:sz w:val="24"/>
              </w:rPr>
            </w:pPr>
          </w:p>
          <w:p w:rsidR="00B073A9" w:rsidRPr="0002335F" w:rsidRDefault="00B073A9" w:rsidP="00525485">
            <w:pPr>
              <w:widowControl w:val="0"/>
              <w:spacing w:line="276" w:lineRule="auto"/>
              <w:ind w:left="22"/>
              <w:jc w:val="left"/>
              <w:rPr>
                <w:sz w:val="24"/>
              </w:rPr>
            </w:pPr>
          </w:p>
          <w:p w:rsidR="00B073A9" w:rsidRPr="0002335F" w:rsidRDefault="00B073A9" w:rsidP="00525485">
            <w:pPr>
              <w:widowControl w:val="0"/>
              <w:spacing w:line="276" w:lineRule="auto"/>
              <w:ind w:left="22"/>
              <w:jc w:val="left"/>
              <w:rPr>
                <w:sz w:val="24"/>
              </w:rPr>
            </w:pPr>
          </w:p>
          <w:p w:rsidR="00B073A9" w:rsidRPr="0002335F" w:rsidRDefault="00B073A9" w:rsidP="00525485">
            <w:pPr>
              <w:widowControl w:val="0"/>
              <w:spacing w:line="276" w:lineRule="auto"/>
              <w:ind w:left="22"/>
              <w:jc w:val="left"/>
              <w:rPr>
                <w:sz w:val="24"/>
              </w:rPr>
            </w:pPr>
          </w:p>
        </w:tc>
        <w:tc>
          <w:tcPr>
            <w:tcW w:w="4544" w:type="dxa"/>
            <w:vAlign w:val="center"/>
          </w:tcPr>
          <w:p w:rsidR="00F8349B" w:rsidRPr="0002335F" w:rsidRDefault="00F8349B" w:rsidP="00525485">
            <w:pPr>
              <w:pStyle w:val="FR2"/>
              <w:tabs>
                <w:tab w:val="left" w:pos="567"/>
              </w:tabs>
              <w:spacing w:line="276" w:lineRule="auto"/>
              <w:ind w:left="567" w:hanging="425"/>
              <w:rPr>
                <w:rFonts w:ascii="Times New Roman" w:hAnsi="Times New Roman" w:cs="Times New Roman"/>
                <w:sz w:val="24"/>
              </w:rPr>
            </w:pPr>
            <w:r w:rsidRPr="0002335F">
              <w:rPr>
                <w:rFonts w:ascii="Times New Roman" w:hAnsi="Times New Roman" w:cs="Times New Roman"/>
                <w:b/>
                <w:bCs/>
                <w:i/>
                <w:iCs/>
                <w:sz w:val="24"/>
              </w:rPr>
              <w:t>Body Text</w:t>
            </w:r>
            <w:r w:rsidRPr="0002335F">
              <w:rPr>
                <w:rFonts w:ascii="Times New Roman" w:hAnsi="Times New Roman" w:cs="Times New Roman"/>
                <w:bCs/>
                <w:sz w:val="24"/>
              </w:rPr>
              <w:t>—</w:t>
            </w:r>
            <w:r w:rsidR="00663ED6" w:rsidRPr="0002335F">
              <w:rPr>
                <w:rFonts w:ascii="Times New Roman" w:hAnsi="Times New Roman" w:cs="Times New Roman"/>
                <w:bCs/>
                <w:sz w:val="24"/>
              </w:rPr>
              <w:t xml:space="preserve">This part </w:t>
            </w:r>
            <w:r w:rsidR="00663ED6" w:rsidRPr="0002335F">
              <w:rPr>
                <w:rFonts w:ascii="Times New Roman" w:hAnsi="Times New Roman" w:cs="Times New Roman"/>
                <w:iCs/>
                <w:sz w:val="24"/>
              </w:rPr>
              <w:t>supports</w:t>
            </w:r>
            <w:r w:rsidRPr="0002335F">
              <w:rPr>
                <w:rFonts w:ascii="Times New Roman" w:hAnsi="Times New Roman" w:cs="Times New Roman"/>
                <w:iCs/>
                <w:sz w:val="24"/>
              </w:rPr>
              <w:t>, clarifies, and explains the</w:t>
            </w:r>
            <w:r w:rsidR="00F33DEF" w:rsidRPr="0002335F">
              <w:rPr>
                <w:rFonts w:ascii="Times New Roman" w:hAnsi="Times New Roman" w:cs="Times New Roman"/>
                <w:iCs/>
                <w:sz w:val="24"/>
              </w:rPr>
              <w:t xml:space="preserve"> </w:t>
            </w:r>
            <w:r w:rsidRPr="0002335F">
              <w:rPr>
                <w:rFonts w:ascii="Times New Roman" w:hAnsi="Times New Roman" w:cs="Times New Roman"/>
                <w:iCs/>
                <w:sz w:val="24"/>
              </w:rPr>
              <w:t>headline for those readers who want more information.</w:t>
            </w:r>
            <w:r w:rsidRPr="0002335F">
              <w:rPr>
                <w:rFonts w:ascii="Times New Roman" w:hAnsi="Times New Roman" w:cs="Times New Roman"/>
                <w:i/>
                <w:iCs/>
                <w:sz w:val="24"/>
              </w:rPr>
              <w:t xml:space="preserve"> </w:t>
            </w:r>
            <w:r w:rsidR="00663ED6" w:rsidRPr="0002335F">
              <w:rPr>
                <w:rFonts w:ascii="Times New Roman" w:hAnsi="Times New Roman" w:cs="Times New Roman"/>
                <w:iCs/>
                <w:sz w:val="24"/>
              </w:rPr>
              <w:t xml:space="preserve">It </w:t>
            </w:r>
            <w:r w:rsidR="00663ED6" w:rsidRPr="0002335F">
              <w:rPr>
                <w:rFonts w:ascii="Times New Roman" w:hAnsi="Times New Roman" w:cs="Times New Roman"/>
                <w:sz w:val="24"/>
              </w:rPr>
              <w:t xml:space="preserve">concentrates </w:t>
            </w:r>
            <w:r w:rsidRPr="0002335F">
              <w:rPr>
                <w:rFonts w:ascii="Times New Roman" w:hAnsi="Times New Roman" w:cs="Times New Roman"/>
                <w:sz w:val="24"/>
              </w:rPr>
              <w:t xml:space="preserve">on benefits over features since </w:t>
            </w:r>
            <w:r w:rsidR="00E07805" w:rsidRPr="0002335F">
              <w:rPr>
                <w:rFonts w:ascii="Times New Roman" w:hAnsi="Times New Roman" w:cs="Times New Roman"/>
                <w:sz w:val="24"/>
              </w:rPr>
              <w:t>(</w:t>
            </w:r>
            <w:r w:rsidRPr="0002335F">
              <w:rPr>
                <w:rFonts w:ascii="Times New Roman" w:hAnsi="Times New Roman" w:cs="Times New Roman"/>
                <w:sz w:val="24"/>
              </w:rPr>
              <w:t>1) benefit</w:t>
            </w:r>
            <w:r w:rsidR="00406D62" w:rsidRPr="0002335F">
              <w:rPr>
                <w:rFonts w:ascii="Times New Roman" w:hAnsi="Times New Roman" w:cs="Times New Roman"/>
                <w:sz w:val="24"/>
              </w:rPr>
              <w:t>s</w:t>
            </w:r>
            <w:r w:rsidRPr="0002335F">
              <w:rPr>
                <w:rFonts w:ascii="Times New Roman" w:hAnsi="Times New Roman" w:cs="Times New Roman"/>
                <w:sz w:val="24"/>
              </w:rPr>
              <w:t xml:space="preserve"> are what really matter to the reader, </w:t>
            </w:r>
            <w:r w:rsidR="00E07805" w:rsidRPr="0002335F">
              <w:rPr>
                <w:rFonts w:ascii="Times New Roman" w:hAnsi="Times New Roman" w:cs="Times New Roman"/>
                <w:sz w:val="24"/>
              </w:rPr>
              <w:t>(</w:t>
            </w:r>
            <w:r w:rsidRPr="0002335F">
              <w:rPr>
                <w:rFonts w:ascii="Times New Roman" w:hAnsi="Times New Roman" w:cs="Times New Roman"/>
                <w:sz w:val="24"/>
              </w:rPr>
              <w:t xml:space="preserve">2) the ad does not have enough space or time to do justice to all product features, and </w:t>
            </w:r>
            <w:r w:rsidR="00E07805" w:rsidRPr="0002335F">
              <w:rPr>
                <w:rFonts w:ascii="Times New Roman" w:hAnsi="Times New Roman" w:cs="Times New Roman"/>
                <w:sz w:val="24"/>
              </w:rPr>
              <w:t>(</w:t>
            </w:r>
            <w:r w:rsidRPr="0002335F">
              <w:rPr>
                <w:rFonts w:ascii="Times New Roman" w:hAnsi="Times New Roman" w:cs="Times New Roman"/>
                <w:sz w:val="24"/>
              </w:rPr>
              <w:t xml:space="preserve">3) the best most ads can hope for is to begin the courtship rather than prompt the marriage (if </w:t>
            </w:r>
            <w:r w:rsidR="00327E45" w:rsidRPr="0002335F">
              <w:rPr>
                <w:rFonts w:ascii="Times New Roman" w:hAnsi="Times New Roman" w:cs="Times New Roman"/>
                <w:sz w:val="24"/>
              </w:rPr>
              <w:t xml:space="preserve">it is </w:t>
            </w:r>
            <w:r w:rsidRPr="0002335F">
              <w:rPr>
                <w:rFonts w:ascii="Times New Roman" w:hAnsi="Times New Roman" w:cs="Times New Roman"/>
                <w:sz w:val="24"/>
              </w:rPr>
              <w:t>love at first sight, all the better, but this does not typical</w:t>
            </w:r>
            <w:r w:rsidR="00406D62" w:rsidRPr="0002335F">
              <w:rPr>
                <w:rFonts w:ascii="Times New Roman" w:hAnsi="Times New Roman" w:cs="Times New Roman"/>
                <w:sz w:val="24"/>
              </w:rPr>
              <w:t>ly</w:t>
            </w:r>
            <w:r w:rsidRPr="0002335F">
              <w:rPr>
                <w:rFonts w:ascii="Times New Roman" w:hAnsi="Times New Roman" w:cs="Times New Roman"/>
                <w:sz w:val="24"/>
              </w:rPr>
              <w:t xml:space="preserve"> happen with high-tech or more expensive products).</w:t>
            </w:r>
          </w:p>
          <w:p w:rsidR="00E07805" w:rsidRPr="0002335F" w:rsidRDefault="00E07805" w:rsidP="00525485">
            <w:pPr>
              <w:widowControl w:val="0"/>
              <w:spacing w:line="276" w:lineRule="auto"/>
              <w:jc w:val="left"/>
              <w:rPr>
                <w:sz w:val="24"/>
              </w:rPr>
            </w:pPr>
          </w:p>
        </w:tc>
      </w:tr>
      <w:tr w:rsidR="00F8349B" w:rsidRPr="0002335F" w:rsidTr="005B6A7E">
        <w:trPr>
          <w:trHeight w:val="1814"/>
        </w:trPr>
        <w:tc>
          <w:tcPr>
            <w:tcW w:w="4394" w:type="dxa"/>
            <w:vAlign w:val="center"/>
          </w:tcPr>
          <w:p w:rsidR="00F8349B" w:rsidRPr="0002335F" w:rsidRDefault="00406D62" w:rsidP="00525485">
            <w:pPr>
              <w:widowControl w:val="0"/>
              <w:spacing w:line="276" w:lineRule="auto"/>
              <w:ind w:left="22"/>
              <w:jc w:val="left"/>
              <w:rPr>
                <w:sz w:val="24"/>
                <w:szCs w:val="16"/>
              </w:rPr>
            </w:pPr>
            <w:r w:rsidRPr="0002335F">
              <w:rPr>
                <w:sz w:val="24"/>
                <w:szCs w:val="16"/>
              </w:rPr>
              <w:t xml:space="preserve">The last </w:t>
            </w:r>
            <w:r w:rsidR="00F8349B" w:rsidRPr="0002335F">
              <w:rPr>
                <w:sz w:val="24"/>
                <w:szCs w:val="16"/>
              </w:rPr>
              <w:t>point left with the reader</w:t>
            </w:r>
            <w:r w:rsidRPr="0002335F">
              <w:rPr>
                <w:sz w:val="24"/>
                <w:szCs w:val="16"/>
              </w:rPr>
              <w:t xml:space="preserve"> </w:t>
            </w:r>
            <w:r w:rsidR="00F8349B" w:rsidRPr="0002335F">
              <w:rPr>
                <w:sz w:val="24"/>
                <w:szCs w:val="16"/>
              </w:rPr>
              <w:t>should include the main message.</w:t>
            </w:r>
          </w:p>
          <w:p w:rsidR="008A3A9F" w:rsidRPr="0002335F" w:rsidRDefault="008A3A9F" w:rsidP="00525485">
            <w:pPr>
              <w:widowControl w:val="0"/>
              <w:spacing w:line="276" w:lineRule="auto"/>
              <w:ind w:left="22"/>
              <w:jc w:val="left"/>
              <w:rPr>
                <w:sz w:val="24"/>
                <w:szCs w:val="16"/>
              </w:rPr>
            </w:pPr>
          </w:p>
          <w:p w:rsidR="008A3A9F" w:rsidRPr="0002335F" w:rsidRDefault="008A3A9F" w:rsidP="00525485">
            <w:pPr>
              <w:widowControl w:val="0"/>
              <w:spacing w:line="276" w:lineRule="auto"/>
              <w:ind w:left="22"/>
              <w:jc w:val="left"/>
              <w:rPr>
                <w:sz w:val="24"/>
                <w:szCs w:val="16"/>
              </w:rPr>
            </w:pPr>
          </w:p>
          <w:p w:rsidR="008A3A9F" w:rsidRPr="0002335F" w:rsidRDefault="008A3A9F" w:rsidP="00525485">
            <w:pPr>
              <w:widowControl w:val="0"/>
              <w:spacing w:line="276" w:lineRule="auto"/>
              <w:ind w:left="22"/>
              <w:jc w:val="left"/>
              <w:rPr>
                <w:sz w:val="24"/>
              </w:rPr>
            </w:pPr>
          </w:p>
        </w:tc>
        <w:tc>
          <w:tcPr>
            <w:tcW w:w="4544" w:type="dxa"/>
            <w:vAlign w:val="center"/>
          </w:tcPr>
          <w:p w:rsidR="00F8349B" w:rsidRPr="0002335F" w:rsidRDefault="00F8349B" w:rsidP="00525485">
            <w:pPr>
              <w:widowControl w:val="0"/>
              <w:tabs>
                <w:tab w:val="left" w:pos="567"/>
              </w:tabs>
              <w:spacing w:line="276" w:lineRule="auto"/>
              <w:ind w:left="567" w:hanging="425"/>
              <w:jc w:val="left"/>
              <w:rPr>
                <w:sz w:val="24"/>
              </w:rPr>
            </w:pPr>
            <w:r w:rsidRPr="0002335F">
              <w:rPr>
                <w:b/>
                <w:bCs/>
                <w:i/>
                <w:iCs/>
                <w:sz w:val="24"/>
              </w:rPr>
              <w:t>Close</w:t>
            </w:r>
            <w:r w:rsidRPr="0002335F">
              <w:rPr>
                <w:iCs/>
                <w:sz w:val="24"/>
              </w:rPr>
              <w:t>—</w:t>
            </w:r>
            <w:r w:rsidR="00663ED6" w:rsidRPr="0002335F">
              <w:rPr>
                <w:iCs/>
                <w:sz w:val="24"/>
              </w:rPr>
              <w:t xml:space="preserve">This part </w:t>
            </w:r>
            <w:r w:rsidR="00663ED6" w:rsidRPr="0002335F">
              <w:rPr>
                <w:sz w:val="24"/>
              </w:rPr>
              <w:t xml:space="preserve">reinforces </w:t>
            </w:r>
            <w:r w:rsidRPr="0002335F">
              <w:rPr>
                <w:sz w:val="24"/>
              </w:rPr>
              <w:t>the headline (the main point(s) of the ad), ends the ad</w:t>
            </w:r>
            <w:r w:rsidR="00F65477" w:rsidRPr="0002335F">
              <w:rPr>
                <w:sz w:val="24"/>
              </w:rPr>
              <w:t>,</w:t>
            </w:r>
            <w:r w:rsidRPr="0002335F">
              <w:rPr>
                <w:sz w:val="24"/>
              </w:rPr>
              <w:t xml:space="preserve"> solicits action, and provides system </w:t>
            </w:r>
            <w:r w:rsidR="00D24F4A" w:rsidRPr="0002335F">
              <w:rPr>
                <w:sz w:val="24"/>
              </w:rPr>
              <w:t xml:space="preserve">for </w:t>
            </w:r>
            <w:r w:rsidRPr="0002335F">
              <w:rPr>
                <w:sz w:val="24"/>
              </w:rPr>
              <w:t>measuring response.</w:t>
            </w:r>
          </w:p>
          <w:p w:rsidR="00F8349B" w:rsidRPr="0002335F" w:rsidRDefault="00F8349B" w:rsidP="00525485">
            <w:pPr>
              <w:widowControl w:val="0"/>
              <w:spacing w:line="276" w:lineRule="auto"/>
              <w:jc w:val="left"/>
              <w:rPr>
                <w:sz w:val="24"/>
              </w:rPr>
            </w:pPr>
          </w:p>
        </w:tc>
      </w:tr>
      <w:tr w:rsidR="00F8349B" w:rsidRPr="0002335F" w:rsidTr="005B6A7E">
        <w:trPr>
          <w:trHeight w:val="1814"/>
        </w:trPr>
        <w:tc>
          <w:tcPr>
            <w:tcW w:w="4394" w:type="dxa"/>
            <w:vAlign w:val="center"/>
          </w:tcPr>
          <w:p w:rsidR="00F8349B" w:rsidRPr="0002335F" w:rsidRDefault="00F8349B" w:rsidP="00525485">
            <w:pPr>
              <w:widowControl w:val="0"/>
              <w:spacing w:line="276" w:lineRule="auto"/>
              <w:ind w:left="22"/>
              <w:jc w:val="left"/>
              <w:rPr>
                <w:sz w:val="24"/>
              </w:rPr>
            </w:pPr>
            <w:r w:rsidRPr="0002335F">
              <w:rPr>
                <w:sz w:val="24"/>
                <w:szCs w:val="16"/>
              </w:rPr>
              <w:t>Similar to your signature on a letter or petition.</w:t>
            </w:r>
          </w:p>
          <w:p w:rsidR="00F8349B" w:rsidRPr="0002335F" w:rsidRDefault="00F8349B" w:rsidP="00525485">
            <w:pPr>
              <w:widowControl w:val="0"/>
              <w:spacing w:line="276" w:lineRule="auto"/>
              <w:ind w:left="22"/>
              <w:jc w:val="left"/>
              <w:rPr>
                <w:sz w:val="24"/>
              </w:rPr>
            </w:pPr>
          </w:p>
          <w:p w:rsidR="008A3A9F" w:rsidRPr="0002335F" w:rsidRDefault="008A3A9F" w:rsidP="00525485">
            <w:pPr>
              <w:widowControl w:val="0"/>
              <w:spacing w:line="276" w:lineRule="auto"/>
              <w:ind w:left="22"/>
              <w:jc w:val="left"/>
              <w:rPr>
                <w:sz w:val="24"/>
              </w:rPr>
            </w:pPr>
          </w:p>
          <w:p w:rsidR="00E07CAB" w:rsidRPr="0002335F" w:rsidRDefault="00E07CAB" w:rsidP="00525485">
            <w:pPr>
              <w:widowControl w:val="0"/>
              <w:spacing w:line="276" w:lineRule="auto"/>
              <w:ind w:left="22"/>
              <w:jc w:val="left"/>
              <w:rPr>
                <w:sz w:val="24"/>
              </w:rPr>
            </w:pPr>
          </w:p>
          <w:p w:rsidR="008A3A9F" w:rsidRPr="0002335F" w:rsidRDefault="008A3A9F" w:rsidP="00525485">
            <w:pPr>
              <w:widowControl w:val="0"/>
              <w:spacing w:line="276" w:lineRule="auto"/>
              <w:ind w:left="22"/>
              <w:jc w:val="left"/>
              <w:rPr>
                <w:sz w:val="24"/>
              </w:rPr>
            </w:pPr>
          </w:p>
        </w:tc>
        <w:tc>
          <w:tcPr>
            <w:tcW w:w="4544" w:type="dxa"/>
            <w:vAlign w:val="center"/>
          </w:tcPr>
          <w:p w:rsidR="00CA43EA" w:rsidRPr="0002335F" w:rsidRDefault="00F8349B" w:rsidP="00525485">
            <w:pPr>
              <w:widowControl w:val="0"/>
              <w:tabs>
                <w:tab w:val="left" w:pos="567"/>
              </w:tabs>
              <w:spacing w:line="276" w:lineRule="auto"/>
              <w:ind w:left="567" w:hanging="425"/>
              <w:jc w:val="left"/>
              <w:rPr>
                <w:sz w:val="24"/>
              </w:rPr>
            </w:pPr>
            <w:r w:rsidRPr="0002335F">
              <w:rPr>
                <w:b/>
                <w:bCs/>
                <w:i/>
                <w:iCs/>
                <w:sz w:val="24"/>
              </w:rPr>
              <w:t>Signature</w:t>
            </w:r>
            <w:r w:rsidRPr="0002335F">
              <w:rPr>
                <w:iCs/>
                <w:sz w:val="24"/>
              </w:rPr>
              <w:t>—</w:t>
            </w:r>
            <w:r w:rsidR="00663ED6" w:rsidRPr="0002335F">
              <w:rPr>
                <w:iCs/>
                <w:sz w:val="24"/>
              </w:rPr>
              <w:t xml:space="preserve">This part </w:t>
            </w:r>
            <w:r w:rsidR="00663ED6" w:rsidRPr="0002335F">
              <w:rPr>
                <w:sz w:val="24"/>
              </w:rPr>
              <w:t xml:space="preserve">proudly </w:t>
            </w:r>
            <w:r w:rsidRPr="0002335F">
              <w:rPr>
                <w:sz w:val="24"/>
              </w:rPr>
              <w:t>takes responsibility for the ad by signing the company</w:t>
            </w:r>
            <w:r w:rsidR="002712D5">
              <w:rPr>
                <w:sz w:val="24"/>
              </w:rPr>
              <w:t>’</w:t>
            </w:r>
            <w:r w:rsidRPr="0002335F">
              <w:rPr>
                <w:sz w:val="24"/>
              </w:rPr>
              <w:t>s name, logo and/or attaching its corporate slogan.</w:t>
            </w:r>
          </w:p>
          <w:p w:rsidR="00F8349B" w:rsidRPr="0002335F" w:rsidRDefault="00F8349B" w:rsidP="00525485">
            <w:pPr>
              <w:widowControl w:val="0"/>
              <w:spacing w:line="276" w:lineRule="auto"/>
              <w:jc w:val="left"/>
              <w:rPr>
                <w:sz w:val="24"/>
              </w:rPr>
            </w:pPr>
          </w:p>
        </w:tc>
      </w:tr>
      <w:tr w:rsidR="00F8349B" w:rsidRPr="0002335F" w:rsidTr="005B6A7E">
        <w:trPr>
          <w:trHeight w:val="2154"/>
        </w:trPr>
        <w:tc>
          <w:tcPr>
            <w:tcW w:w="4394" w:type="dxa"/>
            <w:vAlign w:val="center"/>
          </w:tcPr>
          <w:p w:rsidR="00F8349B" w:rsidRPr="0002335F" w:rsidRDefault="00F8349B" w:rsidP="00525485">
            <w:pPr>
              <w:widowControl w:val="0"/>
              <w:spacing w:line="276" w:lineRule="auto"/>
              <w:ind w:left="22"/>
              <w:jc w:val="left"/>
              <w:rPr>
                <w:sz w:val="24"/>
                <w:szCs w:val="16"/>
              </w:rPr>
            </w:pPr>
            <w:r w:rsidRPr="0002335F">
              <w:rPr>
                <w:sz w:val="24"/>
                <w:szCs w:val="16"/>
              </w:rPr>
              <w:t xml:space="preserve">A picture </w:t>
            </w:r>
            <w:r w:rsidR="00406D62" w:rsidRPr="0002335F">
              <w:rPr>
                <w:sz w:val="24"/>
                <w:szCs w:val="16"/>
              </w:rPr>
              <w:t>i</w:t>
            </w:r>
            <w:r w:rsidRPr="0002335F">
              <w:rPr>
                <w:sz w:val="24"/>
                <w:szCs w:val="16"/>
              </w:rPr>
              <w:t xml:space="preserve">s worth 1,000 words. Make sure the </w:t>
            </w:r>
            <w:r w:rsidR="00406D62" w:rsidRPr="0002335F">
              <w:rPr>
                <w:sz w:val="24"/>
                <w:szCs w:val="16"/>
              </w:rPr>
              <w:t xml:space="preserve">graphic enhances the </w:t>
            </w:r>
            <w:r w:rsidRPr="0002335F">
              <w:rPr>
                <w:sz w:val="24"/>
                <w:szCs w:val="16"/>
              </w:rPr>
              <w:t xml:space="preserve">words </w:t>
            </w:r>
            <w:r w:rsidR="003B628D" w:rsidRPr="0002335F">
              <w:rPr>
                <w:sz w:val="24"/>
                <w:szCs w:val="16"/>
              </w:rPr>
              <w:t>instead of</w:t>
            </w:r>
            <w:r w:rsidRPr="0002335F">
              <w:rPr>
                <w:sz w:val="24"/>
                <w:szCs w:val="16"/>
              </w:rPr>
              <w:t xml:space="preserve"> </w:t>
            </w:r>
            <w:r w:rsidR="00C278D6" w:rsidRPr="0002335F">
              <w:rPr>
                <w:sz w:val="24"/>
                <w:szCs w:val="16"/>
              </w:rPr>
              <w:t>detracting the viewer</w:t>
            </w:r>
            <w:r w:rsidR="00406D62" w:rsidRPr="0002335F">
              <w:rPr>
                <w:sz w:val="24"/>
                <w:szCs w:val="16"/>
              </w:rPr>
              <w:t>s</w:t>
            </w:r>
            <w:r w:rsidRPr="0002335F">
              <w:rPr>
                <w:sz w:val="24"/>
                <w:szCs w:val="16"/>
              </w:rPr>
              <w:t xml:space="preserve"> from</w:t>
            </w:r>
            <w:r w:rsidR="00C278D6" w:rsidRPr="0002335F">
              <w:rPr>
                <w:sz w:val="24"/>
                <w:szCs w:val="16"/>
              </w:rPr>
              <w:t xml:space="preserve"> reading</w:t>
            </w:r>
            <w:r w:rsidRPr="0002335F">
              <w:rPr>
                <w:sz w:val="24"/>
                <w:szCs w:val="16"/>
              </w:rPr>
              <w:t xml:space="preserve"> your main message(s).</w:t>
            </w:r>
          </w:p>
          <w:p w:rsidR="008A3A9F" w:rsidRPr="0002335F" w:rsidRDefault="008A3A9F" w:rsidP="00525485">
            <w:pPr>
              <w:widowControl w:val="0"/>
              <w:spacing w:line="276" w:lineRule="auto"/>
              <w:ind w:left="22"/>
              <w:jc w:val="left"/>
              <w:rPr>
                <w:sz w:val="24"/>
              </w:rPr>
            </w:pPr>
          </w:p>
          <w:p w:rsidR="008A3A9F" w:rsidRPr="0002335F" w:rsidRDefault="008A3A9F" w:rsidP="00525485">
            <w:pPr>
              <w:widowControl w:val="0"/>
              <w:spacing w:line="276" w:lineRule="auto"/>
              <w:ind w:left="22"/>
              <w:jc w:val="left"/>
              <w:rPr>
                <w:sz w:val="24"/>
              </w:rPr>
            </w:pPr>
          </w:p>
        </w:tc>
        <w:tc>
          <w:tcPr>
            <w:tcW w:w="4544" w:type="dxa"/>
            <w:vAlign w:val="center"/>
          </w:tcPr>
          <w:p w:rsidR="00F8349B" w:rsidRPr="0002335F" w:rsidRDefault="00F8349B" w:rsidP="00525485">
            <w:pPr>
              <w:widowControl w:val="0"/>
              <w:tabs>
                <w:tab w:val="left" w:pos="567"/>
              </w:tabs>
              <w:spacing w:line="276" w:lineRule="auto"/>
              <w:ind w:left="567" w:hanging="425"/>
              <w:jc w:val="left"/>
              <w:rPr>
                <w:sz w:val="24"/>
              </w:rPr>
            </w:pPr>
            <w:r w:rsidRPr="0002335F">
              <w:rPr>
                <w:b/>
                <w:bCs/>
                <w:i/>
                <w:iCs/>
                <w:sz w:val="24"/>
              </w:rPr>
              <w:t>Photo/Graphic</w:t>
            </w:r>
            <w:r w:rsidRPr="0002335F">
              <w:rPr>
                <w:iCs/>
                <w:sz w:val="24"/>
              </w:rPr>
              <w:t>—</w:t>
            </w:r>
            <w:r w:rsidR="00663ED6" w:rsidRPr="0002335F">
              <w:rPr>
                <w:iCs/>
                <w:sz w:val="24"/>
              </w:rPr>
              <w:t xml:space="preserve">This part </w:t>
            </w:r>
            <w:r w:rsidR="00663ED6" w:rsidRPr="0002335F">
              <w:rPr>
                <w:sz w:val="24"/>
              </w:rPr>
              <w:t xml:space="preserve">reinforces </w:t>
            </w:r>
            <w:r w:rsidRPr="0002335F">
              <w:rPr>
                <w:sz w:val="24"/>
              </w:rPr>
              <w:t xml:space="preserve">the headline and main points </w:t>
            </w:r>
            <w:r w:rsidR="00406D62" w:rsidRPr="0002335F">
              <w:rPr>
                <w:sz w:val="24"/>
              </w:rPr>
              <w:t xml:space="preserve">of </w:t>
            </w:r>
            <w:r w:rsidRPr="0002335F">
              <w:rPr>
                <w:sz w:val="24"/>
              </w:rPr>
              <w:t xml:space="preserve">the piece. </w:t>
            </w:r>
            <w:r w:rsidR="00B11082" w:rsidRPr="0002335F">
              <w:rPr>
                <w:sz w:val="24"/>
              </w:rPr>
              <w:t xml:space="preserve">It makes </w:t>
            </w:r>
            <w:r w:rsidRPr="0002335F">
              <w:rPr>
                <w:sz w:val="24"/>
              </w:rPr>
              <w:t xml:space="preserve">the product more tangible and shows it in the best light possible, and </w:t>
            </w:r>
            <w:r w:rsidR="00A42DAC" w:rsidRPr="0002335F">
              <w:rPr>
                <w:sz w:val="24"/>
              </w:rPr>
              <w:t xml:space="preserve">it also </w:t>
            </w:r>
            <w:r w:rsidRPr="0002335F">
              <w:rPr>
                <w:sz w:val="24"/>
              </w:rPr>
              <w:t xml:space="preserve">serves to break up the text so </w:t>
            </w:r>
            <w:r w:rsidR="000A58D6" w:rsidRPr="0002335F">
              <w:rPr>
                <w:sz w:val="24"/>
              </w:rPr>
              <w:t xml:space="preserve">that </w:t>
            </w:r>
            <w:r w:rsidRPr="0002335F">
              <w:rPr>
                <w:sz w:val="24"/>
              </w:rPr>
              <w:t>it is easier to read.</w:t>
            </w:r>
          </w:p>
          <w:p w:rsidR="00F8349B" w:rsidRPr="0002335F" w:rsidRDefault="00F8349B" w:rsidP="00525485">
            <w:pPr>
              <w:widowControl w:val="0"/>
              <w:spacing w:line="276" w:lineRule="auto"/>
              <w:jc w:val="left"/>
              <w:rPr>
                <w:sz w:val="24"/>
              </w:rPr>
            </w:pPr>
          </w:p>
        </w:tc>
      </w:tr>
      <w:tr w:rsidR="00F8349B" w:rsidRPr="0002335F" w:rsidTr="005B6A7E">
        <w:trPr>
          <w:trHeight w:val="1814"/>
        </w:trPr>
        <w:tc>
          <w:tcPr>
            <w:tcW w:w="4394" w:type="dxa"/>
            <w:vAlign w:val="center"/>
          </w:tcPr>
          <w:p w:rsidR="00F8349B" w:rsidRPr="0002335F" w:rsidRDefault="00F8349B" w:rsidP="00525485">
            <w:pPr>
              <w:widowControl w:val="0"/>
              <w:spacing w:line="276" w:lineRule="auto"/>
              <w:ind w:left="22"/>
              <w:jc w:val="left"/>
              <w:rPr>
                <w:sz w:val="24"/>
                <w:szCs w:val="16"/>
              </w:rPr>
            </w:pPr>
            <w:r w:rsidRPr="0002335F">
              <w:rPr>
                <w:sz w:val="24"/>
                <w:szCs w:val="16"/>
              </w:rPr>
              <w:t xml:space="preserve">The best messages can be lost forever and never </w:t>
            </w:r>
            <w:r w:rsidR="00406D62" w:rsidRPr="0002335F">
              <w:rPr>
                <w:sz w:val="24"/>
                <w:szCs w:val="16"/>
              </w:rPr>
              <w:t xml:space="preserve">be </w:t>
            </w:r>
            <w:r w:rsidRPr="0002335F">
              <w:rPr>
                <w:sz w:val="24"/>
                <w:szCs w:val="16"/>
              </w:rPr>
              <w:t>read if the format isn</w:t>
            </w:r>
            <w:r w:rsidR="002712D5">
              <w:rPr>
                <w:sz w:val="24"/>
                <w:szCs w:val="16"/>
              </w:rPr>
              <w:t>’</w:t>
            </w:r>
            <w:r w:rsidRPr="0002335F">
              <w:rPr>
                <w:sz w:val="24"/>
                <w:szCs w:val="16"/>
              </w:rPr>
              <w:t xml:space="preserve">t good. Even if they are read, bad formats dilute or work against </w:t>
            </w:r>
            <w:r w:rsidR="003B628D" w:rsidRPr="0002335F">
              <w:rPr>
                <w:sz w:val="24"/>
                <w:szCs w:val="16"/>
              </w:rPr>
              <w:t>the messages</w:t>
            </w:r>
            <w:r w:rsidRPr="0002335F">
              <w:rPr>
                <w:sz w:val="24"/>
                <w:szCs w:val="16"/>
              </w:rPr>
              <w:t>.</w:t>
            </w:r>
          </w:p>
          <w:p w:rsidR="00E07CAB" w:rsidRPr="0002335F" w:rsidRDefault="00E07CAB" w:rsidP="00525485">
            <w:pPr>
              <w:widowControl w:val="0"/>
              <w:spacing w:line="276" w:lineRule="auto"/>
              <w:ind w:left="22"/>
              <w:jc w:val="left"/>
              <w:rPr>
                <w:sz w:val="24"/>
              </w:rPr>
            </w:pPr>
          </w:p>
        </w:tc>
        <w:tc>
          <w:tcPr>
            <w:tcW w:w="4544" w:type="dxa"/>
            <w:vAlign w:val="center"/>
          </w:tcPr>
          <w:p w:rsidR="00F8349B" w:rsidRPr="0002335F" w:rsidRDefault="00F8349B" w:rsidP="00525485">
            <w:pPr>
              <w:widowControl w:val="0"/>
              <w:tabs>
                <w:tab w:val="left" w:pos="567"/>
              </w:tabs>
              <w:spacing w:line="276" w:lineRule="auto"/>
              <w:ind w:left="567" w:hanging="425"/>
              <w:jc w:val="left"/>
              <w:rPr>
                <w:sz w:val="24"/>
              </w:rPr>
            </w:pPr>
            <w:r w:rsidRPr="0002335F">
              <w:rPr>
                <w:b/>
                <w:bCs/>
                <w:i/>
                <w:iCs/>
                <w:sz w:val="24"/>
              </w:rPr>
              <w:t>Format</w:t>
            </w:r>
            <w:r w:rsidR="00406D62" w:rsidRPr="0002335F">
              <w:rPr>
                <w:iCs/>
                <w:sz w:val="24"/>
              </w:rPr>
              <w:t>—</w:t>
            </w:r>
            <w:r w:rsidR="00663ED6" w:rsidRPr="0002335F">
              <w:rPr>
                <w:iCs/>
                <w:sz w:val="24"/>
              </w:rPr>
              <w:t xml:space="preserve">This part </w:t>
            </w:r>
            <w:r w:rsidR="00663ED6" w:rsidRPr="0002335F">
              <w:rPr>
                <w:sz w:val="24"/>
              </w:rPr>
              <w:t xml:space="preserve">facilitates </w:t>
            </w:r>
            <w:r w:rsidR="003B628D" w:rsidRPr="0002335F">
              <w:rPr>
                <w:sz w:val="24"/>
              </w:rPr>
              <w:t xml:space="preserve">the </w:t>
            </w:r>
            <w:r w:rsidRPr="0002335F">
              <w:rPr>
                <w:sz w:val="24"/>
              </w:rPr>
              <w:t xml:space="preserve">reading </w:t>
            </w:r>
            <w:r w:rsidR="003B628D" w:rsidRPr="0002335F">
              <w:rPr>
                <w:sz w:val="24"/>
              </w:rPr>
              <w:t xml:space="preserve">of </w:t>
            </w:r>
            <w:r w:rsidRPr="0002335F">
              <w:rPr>
                <w:sz w:val="24"/>
              </w:rPr>
              <w:t xml:space="preserve">the ad. </w:t>
            </w:r>
            <w:r w:rsidR="00B11082" w:rsidRPr="0002335F">
              <w:rPr>
                <w:sz w:val="24"/>
              </w:rPr>
              <w:t xml:space="preserve">It allows </w:t>
            </w:r>
            <w:r w:rsidRPr="0002335F">
              <w:rPr>
                <w:sz w:val="24"/>
              </w:rPr>
              <w:t xml:space="preserve">busy readers to quickly pick out the main point(s) without reading the entire ad. </w:t>
            </w:r>
            <w:r w:rsidR="00B11082" w:rsidRPr="0002335F">
              <w:rPr>
                <w:sz w:val="24"/>
              </w:rPr>
              <w:t xml:space="preserve">It also makes </w:t>
            </w:r>
            <w:r w:rsidRPr="0002335F">
              <w:rPr>
                <w:sz w:val="24"/>
              </w:rPr>
              <w:t>the ad attractive and inviting to read.</w:t>
            </w:r>
          </w:p>
        </w:tc>
      </w:tr>
      <w:tr w:rsidR="00F8349B" w:rsidRPr="0002335F" w:rsidTr="005B6A7E">
        <w:trPr>
          <w:trHeight w:val="1417"/>
        </w:trPr>
        <w:tc>
          <w:tcPr>
            <w:tcW w:w="4394" w:type="dxa"/>
            <w:vAlign w:val="center"/>
          </w:tcPr>
          <w:p w:rsidR="00F8349B" w:rsidRPr="0002335F" w:rsidRDefault="00F8349B" w:rsidP="00525485">
            <w:pPr>
              <w:widowControl w:val="0"/>
              <w:spacing w:line="276" w:lineRule="auto"/>
              <w:ind w:left="22"/>
              <w:jc w:val="left"/>
              <w:rPr>
                <w:sz w:val="24"/>
              </w:rPr>
            </w:pPr>
          </w:p>
          <w:p w:rsidR="00E07CAB" w:rsidRPr="0002335F" w:rsidRDefault="00E07CAB" w:rsidP="00525485">
            <w:pPr>
              <w:widowControl w:val="0"/>
              <w:spacing w:line="276" w:lineRule="auto"/>
              <w:ind w:left="22"/>
              <w:jc w:val="left"/>
              <w:rPr>
                <w:sz w:val="24"/>
              </w:rPr>
            </w:pPr>
          </w:p>
          <w:p w:rsidR="00E07CAB" w:rsidRPr="0002335F" w:rsidRDefault="00E07CAB" w:rsidP="00525485">
            <w:pPr>
              <w:widowControl w:val="0"/>
              <w:spacing w:line="276" w:lineRule="auto"/>
              <w:ind w:left="22"/>
              <w:jc w:val="left"/>
              <w:rPr>
                <w:sz w:val="24"/>
              </w:rPr>
            </w:pPr>
          </w:p>
          <w:p w:rsidR="00E07CAB" w:rsidRPr="0002335F" w:rsidRDefault="00E07CAB" w:rsidP="00525485">
            <w:pPr>
              <w:widowControl w:val="0"/>
              <w:spacing w:line="276" w:lineRule="auto"/>
              <w:ind w:left="22"/>
              <w:jc w:val="left"/>
              <w:rPr>
                <w:sz w:val="24"/>
              </w:rPr>
            </w:pPr>
          </w:p>
        </w:tc>
        <w:tc>
          <w:tcPr>
            <w:tcW w:w="4544" w:type="dxa"/>
            <w:vAlign w:val="center"/>
          </w:tcPr>
          <w:p w:rsidR="00F8349B" w:rsidRPr="0002335F" w:rsidRDefault="00F8349B" w:rsidP="00525485">
            <w:pPr>
              <w:widowControl w:val="0"/>
              <w:tabs>
                <w:tab w:val="left" w:pos="567"/>
              </w:tabs>
              <w:spacing w:line="276" w:lineRule="auto"/>
              <w:ind w:left="567" w:hanging="425"/>
              <w:jc w:val="left"/>
              <w:rPr>
                <w:sz w:val="24"/>
              </w:rPr>
            </w:pPr>
            <w:r w:rsidRPr="0002335F">
              <w:rPr>
                <w:b/>
                <w:bCs/>
                <w:i/>
                <w:iCs/>
                <w:sz w:val="24"/>
              </w:rPr>
              <w:t>Intangibles</w:t>
            </w:r>
            <w:r w:rsidR="0057055E" w:rsidRPr="0002335F">
              <w:rPr>
                <w:iCs/>
                <w:sz w:val="24"/>
              </w:rPr>
              <w:t>—</w:t>
            </w:r>
            <w:r w:rsidR="00663ED6" w:rsidRPr="0002335F">
              <w:rPr>
                <w:iCs/>
                <w:sz w:val="24"/>
              </w:rPr>
              <w:t xml:space="preserve">This part corresponds to </w:t>
            </w:r>
            <w:r w:rsidR="00663ED6" w:rsidRPr="0002335F">
              <w:rPr>
                <w:sz w:val="24"/>
              </w:rPr>
              <w:t xml:space="preserve">creativity </w:t>
            </w:r>
            <w:r w:rsidRPr="0002335F">
              <w:rPr>
                <w:sz w:val="24"/>
              </w:rPr>
              <w:t xml:space="preserve">and </w:t>
            </w:r>
            <w:r w:rsidR="0057055E" w:rsidRPr="0002335F">
              <w:rPr>
                <w:sz w:val="24"/>
              </w:rPr>
              <w:t>uniqueness</w:t>
            </w:r>
            <w:r w:rsidRPr="0002335F">
              <w:rPr>
                <w:sz w:val="24"/>
              </w:rPr>
              <w:t>. They give the ad something special that make</w:t>
            </w:r>
            <w:r w:rsidR="00727CD5" w:rsidRPr="0002335F">
              <w:rPr>
                <w:sz w:val="24"/>
              </w:rPr>
              <w:t>s</w:t>
            </w:r>
            <w:r w:rsidRPr="0002335F">
              <w:rPr>
                <w:sz w:val="24"/>
              </w:rPr>
              <w:t xml:space="preserve"> the ad more attractive, entertaining</w:t>
            </w:r>
            <w:r w:rsidR="0057055E" w:rsidRPr="0002335F">
              <w:rPr>
                <w:sz w:val="24"/>
              </w:rPr>
              <w:t>,</w:t>
            </w:r>
            <w:r w:rsidRPr="0002335F">
              <w:rPr>
                <w:sz w:val="24"/>
              </w:rPr>
              <w:t xml:space="preserve"> and enjoyable to read.</w:t>
            </w:r>
          </w:p>
        </w:tc>
      </w:tr>
    </w:tbl>
    <w:p w:rsidR="00F8349B" w:rsidRPr="0002335F" w:rsidRDefault="00F8349B" w:rsidP="00525485">
      <w:pPr>
        <w:widowControl w:val="0"/>
        <w:spacing w:line="276" w:lineRule="auto"/>
        <w:jc w:val="left"/>
        <w:rPr>
          <w:sz w:val="24"/>
        </w:rPr>
      </w:pPr>
    </w:p>
    <w:p w:rsidR="00435115" w:rsidRPr="0002335F" w:rsidRDefault="00435115" w:rsidP="00525485">
      <w:pPr>
        <w:pStyle w:val="FR1"/>
        <w:spacing w:before="0" w:line="276" w:lineRule="auto"/>
        <w:ind w:left="0"/>
        <w:rPr>
          <w:rFonts w:ascii="Times New Roman" w:hAnsi="Times New Roman" w:cs="Times New Roman"/>
          <w:sz w:val="28"/>
        </w:rPr>
      </w:pPr>
      <w:r w:rsidRPr="0002335F">
        <w:rPr>
          <w:rFonts w:ascii="Times New Roman" w:hAnsi="Times New Roman" w:cs="Times New Roman"/>
          <w:sz w:val="28"/>
        </w:rPr>
        <w:t>Marketing Principles</w:t>
      </w:r>
    </w:p>
    <w:p w:rsidR="00F33DEF" w:rsidRPr="0002335F" w:rsidRDefault="00F33DEF" w:rsidP="00525485">
      <w:pPr>
        <w:pStyle w:val="FR2"/>
        <w:spacing w:line="276" w:lineRule="auto"/>
        <w:ind w:left="0"/>
        <w:rPr>
          <w:rFonts w:ascii="Times New Roman" w:hAnsi="Times New Roman" w:cs="Times New Roman"/>
          <w:bCs/>
          <w:sz w:val="24"/>
          <w:szCs w:val="16"/>
        </w:rPr>
      </w:pPr>
    </w:p>
    <w:p w:rsidR="00435115" w:rsidRPr="0002335F" w:rsidRDefault="00435115" w:rsidP="00525485">
      <w:pPr>
        <w:pStyle w:val="FR2"/>
        <w:spacing w:line="276" w:lineRule="auto"/>
        <w:ind w:left="0"/>
        <w:rPr>
          <w:rFonts w:ascii="Times New Roman" w:hAnsi="Times New Roman" w:cs="Times New Roman"/>
          <w:sz w:val="24"/>
        </w:rPr>
      </w:pPr>
      <w:r w:rsidRPr="0002335F">
        <w:rPr>
          <w:rFonts w:ascii="Times New Roman" w:hAnsi="Times New Roman" w:cs="Times New Roman"/>
          <w:bCs/>
          <w:sz w:val="24"/>
          <w:szCs w:val="16"/>
        </w:rPr>
        <w:t xml:space="preserve">The </w:t>
      </w:r>
      <w:r w:rsidR="00A83418" w:rsidRPr="0002335F">
        <w:rPr>
          <w:rFonts w:ascii="Times New Roman" w:hAnsi="Times New Roman" w:cs="Times New Roman"/>
          <w:bCs/>
          <w:sz w:val="24"/>
          <w:szCs w:val="16"/>
        </w:rPr>
        <w:t xml:space="preserve">following </w:t>
      </w:r>
      <w:r w:rsidR="0057055E" w:rsidRPr="0002335F">
        <w:rPr>
          <w:rFonts w:ascii="Times New Roman" w:hAnsi="Times New Roman" w:cs="Times New Roman"/>
          <w:bCs/>
          <w:sz w:val="24"/>
          <w:szCs w:val="16"/>
        </w:rPr>
        <w:t xml:space="preserve">seven </w:t>
      </w:r>
      <w:r w:rsidRPr="0002335F">
        <w:rPr>
          <w:rFonts w:ascii="Times New Roman" w:hAnsi="Times New Roman" w:cs="Times New Roman"/>
          <w:bCs/>
          <w:sz w:val="24"/>
          <w:szCs w:val="16"/>
        </w:rPr>
        <w:t>main principles are the building blocks of marketing</w:t>
      </w:r>
      <w:r w:rsidR="0057055E" w:rsidRPr="0002335F">
        <w:rPr>
          <w:rFonts w:ascii="Times New Roman" w:hAnsi="Times New Roman" w:cs="Times New Roman"/>
          <w:bCs/>
          <w:sz w:val="24"/>
          <w:szCs w:val="16"/>
        </w:rPr>
        <w:t>:</w:t>
      </w:r>
      <w:r w:rsidRPr="0002335F">
        <w:rPr>
          <w:rFonts w:ascii="Times New Roman" w:hAnsi="Times New Roman" w:cs="Times New Roman"/>
          <w:bCs/>
          <w:sz w:val="24"/>
          <w:szCs w:val="16"/>
        </w:rPr>
        <w:t xml:space="preserve"> the </w:t>
      </w:r>
      <w:r w:rsidR="003A222C" w:rsidRPr="0002335F">
        <w:rPr>
          <w:rFonts w:ascii="Times New Roman" w:hAnsi="Times New Roman" w:cs="Times New Roman"/>
          <w:bCs/>
          <w:sz w:val="24"/>
          <w:szCs w:val="16"/>
        </w:rPr>
        <w:t xml:space="preserve">Five </w:t>
      </w:r>
      <w:r w:rsidRPr="0002335F">
        <w:rPr>
          <w:rFonts w:ascii="Times New Roman" w:hAnsi="Times New Roman" w:cs="Times New Roman"/>
          <w:bCs/>
          <w:sz w:val="24"/>
          <w:szCs w:val="16"/>
        </w:rPr>
        <w:t>Ps, Corporate Image, and the Marketing Information System.</w:t>
      </w:r>
    </w:p>
    <w:p w:rsidR="00F33DEF" w:rsidRPr="0002335F" w:rsidRDefault="00F33DEF" w:rsidP="00525485">
      <w:pPr>
        <w:widowControl w:val="0"/>
        <w:spacing w:line="276" w:lineRule="auto"/>
        <w:jc w:val="left"/>
        <w:rPr>
          <w:bCs/>
          <w:iCs/>
          <w:sz w:val="24"/>
        </w:rPr>
      </w:pPr>
    </w:p>
    <w:p w:rsidR="00435115" w:rsidRPr="0002335F" w:rsidRDefault="00435115" w:rsidP="00525485">
      <w:pPr>
        <w:widowControl w:val="0"/>
        <w:spacing w:line="276" w:lineRule="auto"/>
        <w:jc w:val="left"/>
        <w:rPr>
          <w:sz w:val="24"/>
        </w:rPr>
      </w:pPr>
      <w:r w:rsidRPr="0002335F">
        <w:rPr>
          <w:b/>
          <w:bCs/>
          <w:iCs/>
          <w:sz w:val="24"/>
        </w:rPr>
        <w:t xml:space="preserve">The </w:t>
      </w:r>
      <w:r w:rsidR="003A222C" w:rsidRPr="0002335F">
        <w:rPr>
          <w:b/>
          <w:bCs/>
          <w:iCs/>
          <w:sz w:val="24"/>
        </w:rPr>
        <w:t xml:space="preserve">Five </w:t>
      </w:r>
      <w:r w:rsidR="0057055E" w:rsidRPr="0002335F">
        <w:rPr>
          <w:b/>
          <w:bCs/>
          <w:iCs/>
          <w:sz w:val="24"/>
        </w:rPr>
        <w:t>Ps</w:t>
      </w:r>
    </w:p>
    <w:p w:rsidR="00435115" w:rsidRPr="0002335F" w:rsidRDefault="00435115" w:rsidP="00525485">
      <w:pPr>
        <w:widowControl w:val="0"/>
        <w:numPr>
          <w:ilvl w:val="0"/>
          <w:numId w:val="24"/>
        </w:numPr>
        <w:tabs>
          <w:tab w:val="clear" w:pos="360"/>
          <w:tab w:val="num" w:pos="567"/>
        </w:tabs>
        <w:spacing w:line="276" w:lineRule="auto"/>
        <w:ind w:left="567" w:hanging="425"/>
        <w:jc w:val="left"/>
        <w:rPr>
          <w:sz w:val="24"/>
        </w:rPr>
      </w:pPr>
      <w:r w:rsidRPr="0002335F">
        <w:rPr>
          <w:b/>
          <w:bCs/>
          <w:i/>
          <w:iCs/>
          <w:sz w:val="24"/>
        </w:rPr>
        <w:t>Positioning</w:t>
      </w:r>
      <w:r w:rsidRPr="0002335F">
        <w:rPr>
          <w:iCs/>
          <w:sz w:val="24"/>
        </w:rPr>
        <w:t>—</w:t>
      </w:r>
      <w:r w:rsidR="00B21047" w:rsidRPr="0002335F">
        <w:rPr>
          <w:sz w:val="24"/>
        </w:rPr>
        <w:t xml:space="preserve">finding </w:t>
      </w:r>
      <w:r w:rsidRPr="0002335F">
        <w:rPr>
          <w:sz w:val="24"/>
        </w:rPr>
        <w:t>a unique image for the product (or a window) in the minds of prospects (market targets)</w:t>
      </w:r>
    </w:p>
    <w:p w:rsidR="00435115" w:rsidRPr="0002335F" w:rsidRDefault="00435115" w:rsidP="00525485">
      <w:pPr>
        <w:widowControl w:val="0"/>
        <w:numPr>
          <w:ilvl w:val="0"/>
          <w:numId w:val="24"/>
        </w:numPr>
        <w:tabs>
          <w:tab w:val="clear" w:pos="360"/>
          <w:tab w:val="num" w:pos="567"/>
        </w:tabs>
        <w:spacing w:line="276" w:lineRule="auto"/>
        <w:ind w:left="567" w:hanging="425"/>
        <w:jc w:val="left"/>
        <w:rPr>
          <w:sz w:val="24"/>
        </w:rPr>
      </w:pPr>
      <w:r w:rsidRPr="0002335F">
        <w:rPr>
          <w:b/>
          <w:bCs/>
          <w:i/>
          <w:iCs/>
          <w:sz w:val="24"/>
        </w:rPr>
        <w:t>Product</w:t>
      </w:r>
      <w:r w:rsidR="00E07CAB" w:rsidRPr="0002335F">
        <w:rPr>
          <w:iCs/>
          <w:sz w:val="24"/>
        </w:rPr>
        <w:t>—</w:t>
      </w:r>
      <w:r w:rsidR="00B21047" w:rsidRPr="0002335F">
        <w:rPr>
          <w:sz w:val="24"/>
        </w:rPr>
        <w:t xml:space="preserve">the </w:t>
      </w:r>
      <w:r w:rsidRPr="0002335F">
        <w:rPr>
          <w:sz w:val="24"/>
        </w:rPr>
        <w:t>goods and services developed to meet target market needs</w:t>
      </w:r>
    </w:p>
    <w:p w:rsidR="00435115" w:rsidRPr="0002335F" w:rsidRDefault="00435115" w:rsidP="00525485">
      <w:pPr>
        <w:widowControl w:val="0"/>
        <w:numPr>
          <w:ilvl w:val="0"/>
          <w:numId w:val="24"/>
        </w:numPr>
        <w:tabs>
          <w:tab w:val="clear" w:pos="360"/>
          <w:tab w:val="num" w:pos="567"/>
        </w:tabs>
        <w:spacing w:line="276" w:lineRule="auto"/>
        <w:ind w:left="567" w:hanging="425"/>
        <w:jc w:val="left"/>
        <w:rPr>
          <w:sz w:val="24"/>
        </w:rPr>
      </w:pPr>
      <w:r w:rsidRPr="0002335F">
        <w:rPr>
          <w:b/>
          <w:bCs/>
          <w:i/>
          <w:iCs/>
          <w:sz w:val="24"/>
        </w:rPr>
        <w:t>Pricing</w:t>
      </w:r>
      <w:r w:rsidR="000E480A" w:rsidRPr="0002335F">
        <w:rPr>
          <w:iCs/>
          <w:sz w:val="24"/>
        </w:rPr>
        <w:t>—</w:t>
      </w:r>
      <w:r w:rsidR="00B21047" w:rsidRPr="0002335F">
        <w:rPr>
          <w:sz w:val="24"/>
        </w:rPr>
        <w:t xml:space="preserve">the </w:t>
      </w:r>
      <w:r w:rsidRPr="0002335F">
        <w:rPr>
          <w:sz w:val="24"/>
        </w:rPr>
        <w:t>amount of money for which the product is sold to most target market needs</w:t>
      </w:r>
      <w:r w:rsidR="00327E45" w:rsidRPr="0002335F">
        <w:rPr>
          <w:sz w:val="24"/>
        </w:rPr>
        <w:t xml:space="preserve"> to </w:t>
      </w:r>
      <w:r w:rsidR="00D448EF" w:rsidRPr="0002335F">
        <w:rPr>
          <w:sz w:val="24"/>
        </w:rPr>
        <w:t>fit the product</w:t>
      </w:r>
      <w:r w:rsidR="002712D5">
        <w:rPr>
          <w:sz w:val="24"/>
        </w:rPr>
        <w:t>’</w:t>
      </w:r>
      <w:r w:rsidRPr="0002335F">
        <w:rPr>
          <w:sz w:val="24"/>
        </w:rPr>
        <w:t>s position and achieve company goals</w:t>
      </w:r>
    </w:p>
    <w:p w:rsidR="00435115" w:rsidRPr="0002335F" w:rsidRDefault="00435115" w:rsidP="00525485">
      <w:pPr>
        <w:widowControl w:val="0"/>
        <w:numPr>
          <w:ilvl w:val="0"/>
          <w:numId w:val="24"/>
        </w:numPr>
        <w:tabs>
          <w:tab w:val="clear" w:pos="360"/>
          <w:tab w:val="num" w:pos="567"/>
        </w:tabs>
        <w:spacing w:line="276" w:lineRule="auto"/>
        <w:ind w:left="567" w:hanging="425"/>
        <w:jc w:val="left"/>
        <w:rPr>
          <w:sz w:val="24"/>
        </w:rPr>
      </w:pPr>
      <w:r w:rsidRPr="0002335F">
        <w:rPr>
          <w:b/>
          <w:bCs/>
          <w:i/>
          <w:iCs/>
          <w:sz w:val="24"/>
        </w:rPr>
        <w:t>Place</w:t>
      </w:r>
      <w:r w:rsidRPr="0002335F">
        <w:rPr>
          <w:i/>
          <w:iCs/>
          <w:sz w:val="24"/>
        </w:rPr>
        <w:t xml:space="preserve"> (Distribution)</w:t>
      </w:r>
      <w:r w:rsidRPr="0002335F">
        <w:rPr>
          <w:iCs/>
          <w:sz w:val="24"/>
        </w:rPr>
        <w:t>—</w:t>
      </w:r>
      <w:r w:rsidR="00B21047" w:rsidRPr="0002335F">
        <w:rPr>
          <w:sz w:val="24"/>
        </w:rPr>
        <w:t xml:space="preserve">providing </w:t>
      </w:r>
      <w:r w:rsidRPr="0002335F">
        <w:rPr>
          <w:sz w:val="24"/>
        </w:rPr>
        <w:t xml:space="preserve">the product to the marketplace in a way which makes it convenient for prospects </w:t>
      </w:r>
      <w:r w:rsidRPr="0002335F">
        <w:rPr>
          <w:bCs/>
          <w:iCs/>
          <w:sz w:val="24"/>
        </w:rPr>
        <w:t>to</w:t>
      </w:r>
      <w:r w:rsidRPr="0002335F">
        <w:rPr>
          <w:i/>
          <w:iCs/>
          <w:sz w:val="24"/>
        </w:rPr>
        <w:t xml:space="preserve"> </w:t>
      </w:r>
      <w:r w:rsidRPr="0002335F">
        <w:rPr>
          <w:sz w:val="24"/>
        </w:rPr>
        <w:t>find, buy</w:t>
      </w:r>
      <w:r w:rsidR="0057055E" w:rsidRPr="0002335F">
        <w:rPr>
          <w:sz w:val="24"/>
        </w:rPr>
        <w:t>,</w:t>
      </w:r>
      <w:r w:rsidRPr="0002335F">
        <w:rPr>
          <w:sz w:val="24"/>
        </w:rPr>
        <w:t xml:space="preserve"> and use the product</w:t>
      </w:r>
    </w:p>
    <w:p w:rsidR="00435115" w:rsidRPr="0002335F" w:rsidRDefault="00435115" w:rsidP="00525485">
      <w:pPr>
        <w:widowControl w:val="0"/>
        <w:numPr>
          <w:ilvl w:val="0"/>
          <w:numId w:val="24"/>
        </w:numPr>
        <w:tabs>
          <w:tab w:val="clear" w:pos="360"/>
          <w:tab w:val="num" w:pos="567"/>
        </w:tabs>
        <w:spacing w:line="276" w:lineRule="auto"/>
        <w:ind w:left="567" w:hanging="425"/>
        <w:jc w:val="left"/>
        <w:rPr>
          <w:sz w:val="24"/>
        </w:rPr>
      </w:pPr>
      <w:r w:rsidRPr="0002335F">
        <w:rPr>
          <w:b/>
          <w:bCs/>
          <w:i/>
          <w:iCs/>
          <w:sz w:val="24"/>
        </w:rPr>
        <w:t>Promotion</w:t>
      </w:r>
      <w:r w:rsidR="000E480A" w:rsidRPr="0002335F">
        <w:rPr>
          <w:iCs/>
          <w:sz w:val="24"/>
        </w:rPr>
        <w:t>—</w:t>
      </w:r>
      <w:r w:rsidR="00B21047" w:rsidRPr="0002335F">
        <w:rPr>
          <w:sz w:val="24"/>
        </w:rPr>
        <w:t xml:space="preserve">communicating </w:t>
      </w:r>
      <w:r w:rsidRPr="0002335F">
        <w:rPr>
          <w:sz w:val="24"/>
        </w:rPr>
        <w:t>the benefits of the product to market targets to trigger a buying action</w:t>
      </w:r>
    </w:p>
    <w:p w:rsidR="00E43E05" w:rsidRPr="0002335F" w:rsidRDefault="00E43E05" w:rsidP="00525485">
      <w:pPr>
        <w:widowControl w:val="0"/>
        <w:spacing w:line="276" w:lineRule="auto"/>
        <w:jc w:val="left"/>
        <w:rPr>
          <w:sz w:val="24"/>
        </w:rPr>
      </w:pPr>
    </w:p>
    <w:tbl>
      <w:tblPr>
        <w:tblW w:w="0" w:type="auto"/>
        <w:tblInd w:w="250" w:type="dxa"/>
        <w:tblLook w:val="01E0" w:firstRow="1" w:lastRow="1" w:firstColumn="1" w:lastColumn="1" w:noHBand="0" w:noVBand="0"/>
      </w:tblPr>
      <w:tblGrid>
        <w:gridCol w:w="3544"/>
        <w:gridCol w:w="4680"/>
      </w:tblGrid>
      <w:tr w:rsidR="00E43E05" w:rsidRPr="0002335F" w:rsidTr="00A512F6">
        <w:tc>
          <w:tcPr>
            <w:tcW w:w="3544" w:type="dxa"/>
          </w:tcPr>
          <w:p w:rsidR="00CA43EA" w:rsidRPr="0002335F" w:rsidRDefault="00E43E05" w:rsidP="00525485">
            <w:pPr>
              <w:pStyle w:val="FR2"/>
              <w:spacing w:line="276" w:lineRule="auto"/>
              <w:ind w:left="0"/>
              <w:rPr>
                <w:rFonts w:ascii="Times New Roman" w:hAnsi="Times New Roman" w:cs="Times New Roman"/>
                <w:sz w:val="24"/>
                <w:szCs w:val="16"/>
              </w:rPr>
            </w:pPr>
            <w:r w:rsidRPr="0002335F">
              <w:rPr>
                <w:rFonts w:ascii="Times New Roman" w:hAnsi="Times New Roman" w:cs="Times New Roman"/>
                <w:sz w:val="24"/>
                <w:szCs w:val="16"/>
              </w:rPr>
              <w:t>Keeping</w:t>
            </w:r>
            <w:r w:rsidR="003C679C" w:rsidRPr="0002335F">
              <w:rPr>
                <w:rFonts w:ascii="Times New Roman" w:hAnsi="Times New Roman" w:cs="Times New Roman"/>
                <w:sz w:val="24"/>
                <w:szCs w:val="16"/>
              </w:rPr>
              <w:t xml:space="preserve"> </w:t>
            </w:r>
            <w:r w:rsidR="00A83418" w:rsidRPr="0002335F">
              <w:rPr>
                <w:rFonts w:ascii="Times New Roman" w:hAnsi="Times New Roman" w:cs="Times New Roman"/>
                <w:bCs/>
                <w:sz w:val="24"/>
                <w:szCs w:val="16"/>
              </w:rPr>
              <w:t>c</w:t>
            </w:r>
            <w:r w:rsidRPr="0002335F">
              <w:rPr>
                <w:rFonts w:ascii="Times New Roman" w:hAnsi="Times New Roman" w:cs="Times New Roman"/>
                <w:bCs/>
                <w:sz w:val="24"/>
                <w:szCs w:val="16"/>
              </w:rPr>
              <w:t xml:space="preserve">orporate </w:t>
            </w:r>
            <w:r w:rsidR="00A83418" w:rsidRPr="0002335F">
              <w:rPr>
                <w:rFonts w:ascii="Times New Roman" w:hAnsi="Times New Roman" w:cs="Times New Roman"/>
                <w:bCs/>
                <w:sz w:val="24"/>
                <w:szCs w:val="16"/>
              </w:rPr>
              <w:t>i</w:t>
            </w:r>
            <w:r w:rsidRPr="0002335F">
              <w:rPr>
                <w:rFonts w:ascii="Times New Roman" w:hAnsi="Times New Roman" w:cs="Times New Roman"/>
                <w:bCs/>
                <w:sz w:val="24"/>
                <w:szCs w:val="16"/>
              </w:rPr>
              <w:t xml:space="preserve">mage and </w:t>
            </w:r>
            <w:r w:rsidR="00A83418" w:rsidRPr="0002335F">
              <w:rPr>
                <w:rFonts w:ascii="Times New Roman" w:hAnsi="Times New Roman" w:cs="Times New Roman"/>
                <w:bCs/>
                <w:sz w:val="24"/>
                <w:szCs w:val="16"/>
              </w:rPr>
              <w:t>the p</w:t>
            </w:r>
            <w:r w:rsidRPr="0002335F">
              <w:rPr>
                <w:rFonts w:ascii="Times New Roman" w:hAnsi="Times New Roman" w:cs="Times New Roman"/>
                <w:bCs/>
                <w:sz w:val="24"/>
                <w:szCs w:val="16"/>
              </w:rPr>
              <w:t>ositioning</w:t>
            </w:r>
            <w:r w:rsidRPr="0002335F">
              <w:rPr>
                <w:rFonts w:ascii="Times New Roman" w:hAnsi="Times New Roman" w:cs="Times New Roman"/>
                <w:sz w:val="24"/>
                <w:szCs w:val="16"/>
              </w:rPr>
              <w:t xml:space="preserve"> of the product separate proved important to Procter &amp; Gamble when rumor circulated that their corporate logo is a satanic symbol.</w:t>
            </w:r>
          </w:p>
          <w:p w:rsidR="00E43E05" w:rsidRPr="0002335F" w:rsidRDefault="00E43E05" w:rsidP="00525485">
            <w:pPr>
              <w:widowControl w:val="0"/>
              <w:spacing w:line="276" w:lineRule="auto"/>
              <w:jc w:val="left"/>
              <w:rPr>
                <w:sz w:val="24"/>
              </w:rPr>
            </w:pPr>
          </w:p>
        </w:tc>
        <w:tc>
          <w:tcPr>
            <w:tcW w:w="4680" w:type="dxa"/>
            <w:vMerge w:val="restart"/>
          </w:tcPr>
          <w:p w:rsidR="00CA43EA" w:rsidRPr="0002335F" w:rsidRDefault="00E43E05" w:rsidP="00525485">
            <w:pPr>
              <w:pStyle w:val="FR2"/>
              <w:spacing w:line="276" w:lineRule="auto"/>
              <w:ind w:left="0"/>
              <w:rPr>
                <w:rFonts w:ascii="Times New Roman" w:hAnsi="Times New Roman" w:cs="Times New Roman"/>
                <w:b/>
                <w:bCs/>
                <w:sz w:val="24"/>
                <w:szCs w:val="24"/>
              </w:rPr>
            </w:pPr>
            <w:r w:rsidRPr="0002335F">
              <w:rPr>
                <w:rFonts w:ascii="Times New Roman" w:hAnsi="Times New Roman" w:cs="Times New Roman"/>
                <w:b/>
                <w:bCs/>
                <w:sz w:val="24"/>
                <w:szCs w:val="24"/>
              </w:rPr>
              <w:t>Corporate Image</w:t>
            </w:r>
          </w:p>
          <w:p w:rsidR="00CA43EA" w:rsidRPr="0002335F" w:rsidRDefault="00E43E05" w:rsidP="00525485">
            <w:pPr>
              <w:pStyle w:val="FR2"/>
              <w:spacing w:line="276" w:lineRule="auto"/>
              <w:ind w:left="0"/>
              <w:rPr>
                <w:rFonts w:ascii="Times New Roman" w:hAnsi="Times New Roman" w:cs="Times New Roman"/>
                <w:sz w:val="24"/>
                <w:szCs w:val="16"/>
              </w:rPr>
            </w:pPr>
            <w:r w:rsidRPr="0002335F">
              <w:rPr>
                <w:rFonts w:ascii="Times New Roman" w:hAnsi="Times New Roman" w:cs="Times New Roman"/>
                <w:bCs/>
                <w:sz w:val="24"/>
                <w:szCs w:val="24"/>
              </w:rPr>
              <w:t xml:space="preserve">Unlike positioning, which relates to the image </w:t>
            </w:r>
            <w:r w:rsidRPr="0002335F">
              <w:rPr>
                <w:rFonts w:ascii="Times New Roman" w:hAnsi="Times New Roman" w:cs="Times New Roman"/>
                <w:sz w:val="24"/>
                <w:szCs w:val="24"/>
              </w:rPr>
              <w:t xml:space="preserve">of the product, </w:t>
            </w:r>
            <w:r w:rsidR="00A83418" w:rsidRPr="0002335F">
              <w:rPr>
                <w:rFonts w:ascii="Times New Roman" w:hAnsi="Times New Roman" w:cs="Times New Roman"/>
                <w:sz w:val="24"/>
                <w:szCs w:val="24"/>
              </w:rPr>
              <w:t>c</w:t>
            </w:r>
            <w:r w:rsidRPr="0002335F">
              <w:rPr>
                <w:rFonts w:ascii="Times New Roman" w:hAnsi="Times New Roman" w:cs="Times New Roman"/>
                <w:sz w:val="24"/>
                <w:szCs w:val="24"/>
              </w:rPr>
              <w:t xml:space="preserve">orporate </w:t>
            </w:r>
            <w:r w:rsidR="00A83418" w:rsidRPr="0002335F">
              <w:rPr>
                <w:rFonts w:ascii="Times New Roman" w:hAnsi="Times New Roman" w:cs="Times New Roman"/>
                <w:sz w:val="24"/>
                <w:szCs w:val="24"/>
              </w:rPr>
              <w:t>i</w:t>
            </w:r>
            <w:r w:rsidRPr="0002335F">
              <w:rPr>
                <w:rFonts w:ascii="Times New Roman" w:hAnsi="Times New Roman" w:cs="Times New Roman"/>
                <w:sz w:val="24"/>
                <w:szCs w:val="24"/>
              </w:rPr>
              <w:t>mage relates to the image of the company. While positioning and corporate image are closely related and affect each other, they should be considered separately. If they are not, the following problems could result:</w:t>
            </w:r>
          </w:p>
          <w:p w:rsidR="00CA43EA" w:rsidRPr="0002335F" w:rsidRDefault="00E43E05" w:rsidP="00525485">
            <w:pPr>
              <w:pStyle w:val="FR2"/>
              <w:numPr>
                <w:ilvl w:val="0"/>
                <w:numId w:val="29"/>
              </w:numPr>
              <w:tabs>
                <w:tab w:val="left" w:pos="567"/>
              </w:tabs>
              <w:spacing w:line="276" w:lineRule="auto"/>
              <w:ind w:left="567" w:hanging="425"/>
              <w:rPr>
                <w:rFonts w:ascii="Times New Roman" w:hAnsi="Times New Roman" w:cs="Times New Roman"/>
                <w:sz w:val="24"/>
                <w:szCs w:val="16"/>
              </w:rPr>
            </w:pPr>
            <w:r w:rsidRPr="0002335F">
              <w:rPr>
                <w:rFonts w:ascii="Times New Roman" w:hAnsi="Times New Roman" w:cs="Times New Roman"/>
                <w:sz w:val="24"/>
                <w:szCs w:val="16"/>
              </w:rPr>
              <w:t>A tarnished company image could adversely affect sales of the product and vice versa.</w:t>
            </w:r>
          </w:p>
          <w:p w:rsidR="00CA43EA" w:rsidRPr="0002335F" w:rsidRDefault="00E43E05" w:rsidP="00525485">
            <w:pPr>
              <w:pStyle w:val="FR2"/>
              <w:numPr>
                <w:ilvl w:val="0"/>
                <w:numId w:val="29"/>
              </w:numPr>
              <w:tabs>
                <w:tab w:val="left" w:pos="567"/>
              </w:tabs>
              <w:spacing w:line="276" w:lineRule="auto"/>
              <w:ind w:left="567" w:hanging="425"/>
              <w:rPr>
                <w:rFonts w:ascii="Times New Roman" w:hAnsi="Times New Roman" w:cs="Times New Roman"/>
                <w:sz w:val="24"/>
                <w:szCs w:val="20"/>
              </w:rPr>
            </w:pPr>
            <w:r w:rsidRPr="0002335F">
              <w:rPr>
                <w:rFonts w:ascii="Times New Roman" w:hAnsi="Times New Roman" w:cs="Times New Roman"/>
                <w:sz w:val="24"/>
                <w:szCs w:val="16"/>
              </w:rPr>
              <w:t>A strong identification with one product will limit the company</w:t>
            </w:r>
            <w:r w:rsidR="002712D5">
              <w:rPr>
                <w:rFonts w:ascii="Times New Roman" w:hAnsi="Times New Roman" w:cs="Times New Roman"/>
                <w:sz w:val="24"/>
                <w:szCs w:val="16"/>
              </w:rPr>
              <w:t>’</w:t>
            </w:r>
            <w:r w:rsidRPr="0002335F">
              <w:rPr>
                <w:rFonts w:ascii="Times New Roman" w:hAnsi="Times New Roman" w:cs="Times New Roman"/>
                <w:sz w:val="24"/>
                <w:szCs w:val="16"/>
              </w:rPr>
              <w:t>s ability to sell other products</w:t>
            </w:r>
            <w:r w:rsidRPr="0002335F">
              <w:rPr>
                <w:rFonts w:ascii="Times New Roman" w:hAnsi="Times New Roman" w:cs="Times New Roman"/>
                <w:sz w:val="24"/>
                <w:szCs w:val="20"/>
              </w:rPr>
              <w:t>.</w:t>
            </w:r>
          </w:p>
          <w:p w:rsidR="00E43E05" w:rsidRPr="0002335F" w:rsidRDefault="00E43E05" w:rsidP="00525485">
            <w:pPr>
              <w:widowControl w:val="0"/>
              <w:spacing w:line="276" w:lineRule="auto"/>
              <w:jc w:val="left"/>
              <w:rPr>
                <w:sz w:val="24"/>
              </w:rPr>
            </w:pPr>
          </w:p>
        </w:tc>
      </w:tr>
      <w:tr w:rsidR="006E7C5B" w:rsidRPr="0002335F" w:rsidTr="00A512F6">
        <w:trPr>
          <w:trHeight w:val="345"/>
        </w:trPr>
        <w:tc>
          <w:tcPr>
            <w:tcW w:w="3544" w:type="dxa"/>
            <w:vMerge w:val="restart"/>
          </w:tcPr>
          <w:p w:rsidR="00CA43EA" w:rsidRPr="0002335F" w:rsidRDefault="006E7C5B" w:rsidP="00525485">
            <w:pPr>
              <w:pStyle w:val="FR2"/>
              <w:spacing w:line="276" w:lineRule="auto"/>
              <w:ind w:left="0"/>
              <w:rPr>
                <w:rFonts w:ascii="Times New Roman" w:hAnsi="Times New Roman" w:cs="Times New Roman"/>
                <w:sz w:val="24"/>
                <w:szCs w:val="16"/>
              </w:rPr>
            </w:pPr>
            <w:r w:rsidRPr="0002335F">
              <w:rPr>
                <w:rFonts w:ascii="Times New Roman" w:hAnsi="Times New Roman" w:cs="Times New Roman"/>
                <w:sz w:val="24"/>
                <w:szCs w:val="16"/>
              </w:rPr>
              <w:t>Not keeping them separate proved to be a problem for Suzuki with negative reports about the Samurai and for Dow Corning with reports of breast implant leakage.</w:t>
            </w:r>
          </w:p>
          <w:p w:rsidR="006E7C5B" w:rsidRPr="0002335F" w:rsidRDefault="006E7C5B" w:rsidP="00525485">
            <w:pPr>
              <w:widowControl w:val="0"/>
              <w:spacing w:line="276" w:lineRule="auto"/>
              <w:jc w:val="left"/>
              <w:rPr>
                <w:sz w:val="24"/>
              </w:rPr>
            </w:pPr>
          </w:p>
        </w:tc>
        <w:tc>
          <w:tcPr>
            <w:tcW w:w="4680" w:type="dxa"/>
            <w:vMerge/>
          </w:tcPr>
          <w:p w:rsidR="006E7C5B" w:rsidRPr="0002335F" w:rsidRDefault="006E7C5B" w:rsidP="00525485">
            <w:pPr>
              <w:widowControl w:val="0"/>
              <w:spacing w:line="276" w:lineRule="auto"/>
              <w:jc w:val="left"/>
              <w:rPr>
                <w:sz w:val="24"/>
              </w:rPr>
            </w:pPr>
          </w:p>
        </w:tc>
      </w:tr>
      <w:tr w:rsidR="006E7C5B" w:rsidRPr="0002335F" w:rsidTr="00A512F6">
        <w:tc>
          <w:tcPr>
            <w:tcW w:w="3544" w:type="dxa"/>
            <w:vMerge/>
          </w:tcPr>
          <w:p w:rsidR="006E7C5B" w:rsidRPr="0002335F" w:rsidRDefault="006E7C5B" w:rsidP="00525485">
            <w:pPr>
              <w:pStyle w:val="FR2"/>
              <w:spacing w:line="276" w:lineRule="auto"/>
              <w:ind w:left="0"/>
              <w:rPr>
                <w:rFonts w:ascii="Times New Roman" w:hAnsi="Times New Roman" w:cs="Times New Roman"/>
                <w:sz w:val="24"/>
                <w:szCs w:val="16"/>
              </w:rPr>
            </w:pPr>
          </w:p>
        </w:tc>
        <w:tc>
          <w:tcPr>
            <w:tcW w:w="4680" w:type="dxa"/>
          </w:tcPr>
          <w:p w:rsidR="006E7C5B" w:rsidRPr="0002335F" w:rsidRDefault="006E7C5B" w:rsidP="00525485">
            <w:pPr>
              <w:pStyle w:val="FR2"/>
              <w:spacing w:line="276" w:lineRule="auto"/>
              <w:ind w:left="0" w:right="-360"/>
              <w:rPr>
                <w:rFonts w:ascii="Times New Roman" w:hAnsi="Times New Roman" w:cs="Times New Roman"/>
                <w:bCs/>
                <w:sz w:val="24"/>
                <w:szCs w:val="16"/>
                <w:u w:val="single"/>
              </w:rPr>
            </w:pPr>
          </w:p>
          <w:p w:rsidR="006E7C5B" w:rsidRPr="0002335F" w:rsidRDefault="006E7C5B" w:rsidP="00525485">
            <w:pPr>
              <w:pStyle w:val="FR2"/>
              <w:spacing w:line="276" w:lineRule="auto"/>
              <w:ind w:left="0" w:right="-360"/>
              <w:rPr>
                <w:rFonts w:ascii="Times New Roman" w:hAnsi="Times New Roman" w:cs="Times New Roman"/>
                <w:b/>
                <w:bCs/>
                <w:sz w:val="24"/>
                <w:szCs w:val="16"/>
              </w:rPr>
            </w:pPr>
            <w:r w:rsidRPr="0002335F">
              <w:rPr>
                <w:rFonts w:ascii="Times New Roman" w:hAnsi="Times New Roman" w:cs="Times New Roman"/>
                <w:b/>
                <w:bCs/>
                <w:sz w:val="24"/>
                <w:szCs w:val="16"/>
              </w:rPr>
              <w:t>Marketing Information System (includes Market Research)</w:t>
            </w:r>
          </w:p>
          <w:p w:rsidR="006E7C5B" w:rsidRPr="0002335F" w:rsidRDefault="006E7C5B" w:rsidP="00525485">
            <w:pPr>
              <w:widowControl w:val="0"/>
              <w:numPr>
                <w:ilvl w:val="0"/>
                <w:numId w:val="30"/>
              </w:numPr>
              <w:tabs>
                <w:tab w:val="left" w:pos="567"/>
              </w:tabs>
              <w:spacing w:line="276" w:lineRule="auto"/>
              <w:ind w:left="567" w:hanging="425"/>
              <w:jc w:val="left"/>
              <w:rPr>
                <w:sz w:val="24"/>
              </w:rPr>
            </w:pPr>
            <w:r w:rsidRPr="0002335F">
              <w:rPr>
                <w:b/>
                <w:bCs/>
                <w:sz w:val="24"/>
              </w:rPr>
              <w:t>Market Intelligence</w:t>
            </w:r>
            <w:r w:rsidRPr="0002335F">
              <w:rPr>
                <w:sz w:val="24"/>
              </w:rPr>
              <w:t>—</w:t>
            </w:r>
            <w:r w:rsidR="00B21047" w:rsidRPr="0002335F">
              <w:rPr>
                <w:sz w:val="24"/>
              </w:rPr>
              <w:t>complaints</w:t>
            </w:r>
            <w:r w:rsidRPr="0002335F">
              <w:rPr>
                <w:sz w:val="24"/>
              </w:rPr>
              <w:t>, compliments, competition, market needs and wants</w:t>
            </w:r>
          </w:p>
          <w:p w:rsidR="006E7C5B" w:rsidRPr="0002335F" w:rsidRDefault="006E7C5B" w:rsidP="00525485">
            <w:pPr>
              <w:widowControl w:val="0"/>
              <w:numPr>
                <w:ilvl w:val="0"/>
                <w:numId w:val="30"/>
              </w:numPr>
              <w:tabs>
                <w:tab w:val="left" w:pos="567"/>
              </w:tabs>
              <w:spacing w:line="276" w:lineRule="auto"/>
              <w:ind w:left="567" w:hanging="425"/>
              <w:jc w:val="left"/>
              <w:rPr>
                <w:sz w:val="24"/>
              </w:rPr>
            </w:pPr>
            <w:r w:rsidRPr="0002335F">
              <w:rPr>
                <w:b/>
                <w:bCs/>
                <w:sz w:val="24"/>
              </w:rPr>
              <w:t>Measure Performance</w:t>
            </w:r>
            <w:r w:rsidR="0057055E" w:rsidRPr="0002335F">
              <w:rPr>
                <w:sz w:val="24"/>
              </w:rPr>
              <w:t>—</w:t>
            </w:r>
            <w:r w:rsidR="00B21047" w:rsidRPr="0002335F">
              <w:rPr>
                <w:sz w:val="24"/>
              </w:rPr>
              <w:t xml:space="preserve">performance </w:t>
            </w:r>
            <w:r w:rsidRPr="0002335F">
              <w:rPr>
                <w:sz w:val="24"/>
              </w:rPr>
              <w:t>of marketing strategies, programs, ads, marketing pieces, etc.</w:t>
            </w:r>
          </w:p>
          <w:p w:rsidR="006E7C5B" w:rsidRPr="0002335F" w:rsidRDefault="006E7C5B" w:rsidP="00525485">
            <w:pPr>
              <w:widowControl w:val="0"/>
              <w:numPr>
                <w:ilvl w:val="0"/>
                <w:numId w:val="30"/>
              </w:numPr>
              <w:tabs>
                <w:tab w:val="left" w:pos="567"/>
              </w:tabs>
              <w:spacing w:line="276" w:lineRule="auto"/>
              <w:ind w:left="567" w:hanging="425"/>
              <w:jc w:val="left"/>
              <w:rPr>
                <w:sz w:val="24"/>
              </w:rPr>
            </w:pPr>
            <w:r w:rsidRPr="0002335F">
              <w:rPr>
                <w:b/>
                <w:bCs/>
                <w:sz w:val="24"/>
              </w:rPr>
              <w:t>Corrective Action</w:t>
            </w:r>
            <w:r w:rsidR="0057055E" w:rsidRPr="0002335F">
              <w:rPr>
                <w:sz w:val="24"/>
              </w:rPr>
              <w:t>—</w:t>
            </w:r>
            <w:r w:rsidR="00B21047" w:rsidRPr="0002335F">
              <w:rPr>
                <w:sz w:val="24"/>
              </w:rPr>
              <w:t xml:space="preserve">action </w:t>
            </w:r>
            <w:r w:rsidRPr="0002335F">
              <w:rPr>
                <w:sz w:val="24"/>
              </w:rPr>
              <w:t>to improve performance</w:t>
            </w:r>
          </w:p>
          <w:p w:rsidR="006E7C5B" w:rsidRPr="0002335F" w:rsidRDefault="006E7C5B" w:rsidP="00525485">
            <w:pPr>
              <w:widowControl w:val="0"/>
              <w:spacing w:line="276" w:lineRule="auto"/>
              <w:jc w:val="left"/>
              <w:rPr>
                <w:sz w:val="24"/>
              </w:rPr>
            </w:pPr>
          </w:p>
        </w:tc>
      </w:tr>
    </w:tbl>
    <w:p w:rsidR="00435115" w:rsidRPr="0002335F" w:rsidRDefault="00435115" w:rsidP="00525485">
      <w:pPr>
        <w:widowControl w:val="0"/>
        <w:spacing w:line="276" w:lineRule="auto"/>
        <w:jc w:val="left"/>
        <w:rPr>
          <w:sz w:val="24"/>
        </w:rPr>
      </w:pPr>
    </w:p>
    <w:p w:rsidR="00435115" w:rsidRPr="0002335F" w:rsidRDefault="00435115" w:rsidP="00525485">
      <w:pPr>
        <w:pStyle w:val="4"/>
        <w:keepNext w:val="0"/>
        <w:widowControl w:val="0"/>
        <w:pBdr>
          <w:top w:val="single" w:sz="4" w:space="1" w:color="auto"/>
        </w:pBdr>
        <w:spacing w:before="0" w:after="0" w:line="276" w:lineRule="auto"/>
        <w:jc w:val="left"/>
        <w:rPr>
          <w:rFonts w:ascii="Times New Roman" w:hAnsi="Times New Roman"/>
          <w:b w:val="0"/>
          <w:i/>
          <w:sz w:val="24"/>
        </w:rPr>
      </w:pPr>
      <w:r w:rsidRPr="0002335F">
        <w:rPr>
          <w:rFonts w:ascii="Times New Roman" w:hAnsi="Times New Roman"/>
          <w:b w:val="0"/>
          <w:i/>
          <w:sz w:val="24"/>
        </w:rPr>
        <w:t>Nancy Ryan McClure, University of Central Oklahoma</w:t>
      </w:r>
    </w:p>
    <w:p w:rsidR="00435115" w:rsidRPr="0002335F" w:rsidRDefault="00435115" w:rsidP="00525485">
      <w:pPr>
        <w:pStyle w:val="4"/>
        <w:keepNext w:val="0"/>
        <w:widowControl w:val="0"/>
        <w:spacing w:before="0" w:after="0" w:line="276" w:lineRule="auto"/>
        <w:jc w:val="left"/>
        <w:rPr>
          <w:rFonts w:ascii="Times New Roman" w:hAnsi="Times New Roman"/>
          <w:b w:val="0"/>
          <w:i/>
          <w:sz w:val="24"/>
        </w:rPr>
      </w:pPr>
      <w:r w:rsidRPr="0002335F">
        <w:rPr>
          <w:rFonts w:ascii="Times New Roman" w:hAnsi="Times New Roman"/>
          <w:b w:val="0"/>
          <w:i/>
          <w:sz w:val="24"/>
        </w:rPr>
        <w:t>James L. Thomas, Jacksonville State University</w:t>
      </w:r>
    </w:p>
    <w:p w:rsidR="00435115" w:rsidRPr="0002335F" w:rsidRDefault="00435115" w:rsidP="00525485">
      <w:pPr>
        <w:widowControl w:val="0"/>
        <w:spacing w:line="276" w:lineRule="auto"/>
        <w:jc w:val="left"/>
        <w:rPr>
          <w:sz w:val="24"/>
        </w:rPr>
      </w:pPr>
    </w:p>
    <w:p w:rsidR="00435115" w:rsidRPr="0002335F" w:rsidRDefault="001A61D9" w:rsidP="00525485">
      <w:pPr>
        <w:widowControl w:val="0"/>
        <w:spacing w:line="276" w:lineRule="auto"/>
        <w:jc w:val="left"/>
        <w:rPr>
          <w:b/>
          <w:sz w:val="24"/>
        </w:rPr>
      </w:pPr>
      <w:r w:rsidRPr="0002335F">
        <w:rPr>
          <w:b/>
          <w:sz w:val="24"/>
        </w:rPr>
        <w:t>Marketing in Action</w:t>
      </w:r>
    </w:p>
    <w:p w:rsidR="0078468E" w:rsidRPr="0002335F" w:rsidRDefault="0078468E"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 xml:space="preserve">Marketing majors and non-majors alike persist in thinking that marketing is selling. To overcome this misperception, a marketing course was developed that took students out of the classroom and into the real world. A study tour was offered between semesters that took the students to a major metropolitan area (Dallas/Ft. Worth, Texas) for two purposes: </w:t>
      </w:r>
      <w:r w:rsidR="001A61D9" w:rsidRPr="0002335F">
        <w:rPr>
          <w:sz w:val="24"/>
        </w:rPr>
        <w:t>(</w:t>
      </w:r>
      <w:r w:rsidRPr="0002335F">
        <w:rPr>
          <w:sz w:val="24"/>
        </w:rPr>
        <w:t xml:space="preserve">1) </w:t>
      </w:r>
      <w:r w:rsidR="0078468E" w:rsidRPr="0002335F">
        <w:rPr>
          <w:sz w:val="24"/>
        </w:rPr>
        <w:t xml:space="preserve">to </w:t>
      </w:r>
      <w:r w:rsidRPr="0002335F">
        <w:rPr>
          <w:sz w:val="24"/>
        </w:rPr>
        <w:t xml:space="preserve">see the variety of activities involved in the marketing discipline and </w:t>
      </w:r>
      <w:r w:rsidR="001A61D9" w:rsidRPr="0002335F">
        <w:rPr>
          <w:sz w:val="24"/>
        </w:rPr>
        <w:t>(</w:t>
      </w:r>
      <w:r w:rsidRPr="0002335F">
        <w:rPr>
          <w:sz w:val="24"/>
        </w:rPr>
        <w:t xml:space="preserve">2) </w:t>
      </w:r>
      <w:r w:rsidR="0078468E" w:rsidRPr="0002335F">
        <w:rPr>
          <w:sz w:val="24"/>
        </w:rPr>
        <w:t xml:space="preserve">to </w:t>
      </w:r>
      <w:r w:rsidRPr="0002335F">
        <w:rPr>
          <w:sz w:val="24"/>
        </w:rPr>
        <w:t>expose students to multiple career opportunities.</w:t>
      </w:r>
    </w:p>
    <w:p w:rsidR="0078468E" w:rsidRPr="0002335F" w:rsidRDefault="0078468E"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The tour was designed to provide students with maximum exposure to some of the best in the field of marketing. Each of the organizations involved developed extensive presentations within their particular area of marketing specialization. The organizations that participated included The Texas Rangers (sports marketing), Baylor Medical Center (healthcare marketing), Chili</w:t>
      </w:r>
      <w:r w:rsidR="002712D5">
        <w:rPr>
          <w:sz w:val="24"/>
        </w:rPr>
        <w:t>’</w:t>
      </w:r>
      <w:r w:rsidRPr="0002335F">
        <w:rPr>
          <w:sz w:val="24"/>
        </w:rPr>
        <w:t>s Grill and Bar (hospitality marketing), Dallas Market Center and World Trade Center (apparel and home furnishings wholesaling), DDB Needham (advertising agency), Frito-Lay (snack food manufacturing), Neiman-Marcus (upscale retailing), Randall</w:t>
      </w:r>
      <w:r w:rsidR="002712D5">
        <w:rPr>
          <w:sz w:val="24"/>
        </w:rPr>
        <w:t>’</w:t>
      </w:r>
      <w:r w:rsidRPr="0002335F">
        <w:rPr>
          <w:sz w:val="24"/>
        </w:rPr>
        <w:t>s/Tom Thumb (grocery distribution center), and the West-End Association (non-profit organization).</w:t>
      </w:r>
    </w:p>
    <w:p w:rsidR="0078468E" w:rsidRPr="0002335F" w:rsidRDefault="0078468E"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 xml:space="preserve">This course was offered for </w:t>
      </w:r>
      <w:r w:rsidR="0078468E" w:rsidRPr="0002335F">
        <w:rPr>
          <w:sz w:val="24"/>
        </w:rPr>
        <w:t xml:space="preserve">two </w:t>
      </w:r>
      <w:r w:rsidRPr="0002335F">
        <w:rPr>
          <w:sz w:val="24"/>
        </w:rPr>
        <w:t>hours of either undergraduate or graduate credit (with Fundamentals of Marketing as a prerequisite)</w:t>
      </w:r>
      <w:r w:rsidR="00B120DB" w:rsidRPr="0002335F">
        <w:rPr>
          <w:sz w:val="24"/>
        </w:rPr>
        <w:t>.</w:t>
      </w:r>
      <w:r w:rsidRPr="0002335F">
        <w:rPr>
          <w:sz w:val="24"/>
        </w:rPr>
        <w:t xml:space="preserve"> The students stayed in the Dallas area</w:t>
      </w:r>
      <w:r w:rsidR="00F5024A" w:rsidRPr="0002335F">
        <w:rPr>
          <w:sz w:val="24"/>
        </w:rPr>
        <w:t xml:space="preserve"> in January</w:t>
      </w:r>
      <w:r w:rsidRPr="0002335F">
        <w:rPr>
          <w:sz w:val="24"/>
        </w:rPr>
        <w:t xml:space="preserve"> </w:t>
      </w:r>
      <w:r w:rsidR="00F5024A" w:rsidRPr="0002335F">
        <w:rPr>
          <w:sz w:val="24"/>
        </w:rPr>
        <w:t xml:space="preserve">from </w:t>
      </w:r>
      <w:r w:rsidRPr="0002335F">
        <w:rPr>
          <w:sz w:val="24"/>
        </w:rPr>
        <w:t xml:space="preserve">Monday through Friday between </w:t>
      </w:r>
      <w:r w:rsidR="00B120DB" w:rsidRPr="0002335F">
        <w:rPr>
          <w:sz w:val="24"/>
        </w:rPr>
        <w:t>semesters</w:t>
      </w:r>
      <w:r w:rsidRPr="0002335F">
        <w:rPr>
          <w:sz w:val="24"/>
        </w:rPr>
        <w:t xml:space="preserve">. Upon returning to the university, students were required to write thank-you notes to each of the organizations and to take a final exam. One of the questions, naturally, was </w:t>
      </w:r>
      <w:r w:rsidR="002712D5">
        <w:rPr>
          <w:sz w:val="24"/>
        </w:rPr>
        <w:t>“</w:t>
      </w:r>
      <w:r w:rsidRPr="0002335F">
        <w:rPr>
          <w:sz w:val="24"/>
        </w:rPr>
        <w:t>Marketing is selling. Discuss.</w:t>
      </w:r>
      <w:r w:rsidR="002712D5">
        <w:rPr>
          <w:sz w:val="24"/>
        </w:rPr>
        <w:t>”</w:t>
      </w:r>
      <w:r w:rsidRPr="0002335F">
        <w:rPr>
          <w:sz w:val="24"/>
        </w:rPr>
        <w:t xml:space="preserve"> It was evident from the </w:t>
      </w:r>
      <w:r w:rsidR="00B120DB" w:rsidRPr="0002335F">
        <w:rPr>
          <w:sz w:val="24"/>
        </w:rPr>
        <w:t>students</w:t>
      </w:r>
      <w:r w:rsidR="002712D5">
        <w:rPr>
          <w:sz w:val="24"/>
        </w:rPr>
        <w:t>’</w:t>
      </w:r>
      <w:r w:rsidR="00B120DB" w:rsidRPr="0002335F">
        <w:rPr>
          <w:sz w:val="24"/>
        </w:rPr>
        <w:t xml:space="preserve"> </w:t>
      </w:r>
      <w:r w:rsidRPr="0002335F">
        <w:rPr>
          <w:sz w:val="24"/>
        </w:rPr>
        <w:t>responses that they had clearly learned that marketing is much more than selling.</w:t>
      </w:r>
    </w:p>
    <w:p w:rsidR="00B120DB" w:rsidRPr="0002335F" w:rsidRDefault="00B120DB"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 xml:space="preserve">While there is nothing novel about field trips, the combination of organizations and the class format permitted a more in-depth learning experience for the students than they could ever </w:t>
      </w:r>
      <w:r w:rsidR="00B120DB" w:rsidRPr="0002335F">
        <w:rPr>
          <w:sz w:val="24"/>
        </w:rPr>
        <w:t xml:space="preserve">have </w:t>
      </w:r>
      <w:r w:rsidRPr="0002335F">
        <w:rPr>
          <w:sz w:val="24"/>
        </w:rPr>
        <w:t xml:space="preserve">had just reading a book. Unfortunately, the way most courses are designed, field trips are untenable </w:t>
      </w:r>
      <w:r w:rsidR="00A83418" w:rsidRPr="0002335F">
        <w:rPr>
          <w:sz w:val="24"/>
        </w:rPr>
        <w:t>because of</w:t>
      </w:r>
      <w:r w:rsidRPr="0002335F">
        <w:rPr>
          <w:sz w:val="24"/>
        </w:rPr>
        <w:t xml:space="preserve"> classes scheduled before and after the course in which you would like to take advantage of a field trip. The students appreciated having an elective opportunity presented between the two terms. This tour resulted in two internships </w:t>
      </w:r>
      <w:r w:rsidR="00A83418" w:rsidRPr="0002335F">
        <w:rPr>
          <w:sz w:val="24"/>
        </w:rPr>
        <w:t xml:space="preserve">being </w:t>
      </w:r>
      <w:r w:rsidRPr="0002335F">
        <w:rPr>
          <w:sz w:val="24"/>
        </w:rPr>
        <w:t>offered.</w:t>
      </w:r>
    </w:p>
    <w:p w:rsidR="00B120DB" w:rsidRPr="0002335F" w:rsidRDefault="00B120DB"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 xml:space="preserve">It should be noted that the first time such a course is offered, a great deal of time and planning must be devoted to the development of the course. The authors found that the process of simply contacting the appropriate individuals, much less completing the details with these individuals, requires an extensive number of telephone calls, faxes, emails, etc. In order to ensure the efficient coordination of the class, it is highly recommended that instructors allow roughly </w:t>
      </w:r>
      <w:r w:rsidR="00B120DB" w:rsidRPr="0002335F">
        <w:rPr>
          <w:sz w:val="24"/>
        </w:rPr>
        <w:t xml:space="preserve">six </w:t>
      </w:r>
      <w:r w:rsidRPr="0002335F">
        <w:rPr>
          <w:sz w:val="24"/>
        </w:rPr>
        <w:t xml:space="preserve">months for development prior to the beginning of the course. For future iterations of the course, less time is likely to be required; however, the authors advise against continually asking the same organizations to participate </w:t>
      </w:r>
      <w:r w:rsidR="00A83418" w:rsidRPr="0002335F">
        <w:rPr>
          <w:sz w:val="24"/>
        </w:rPr>
        <w:t>because of</w:t>
      </w:r>
      <w:r w:rsidRPr="0002335F">
        <w:rPr>
          <w:sz w:val="24"/>
        </w:rPr>
        <w:t xml:space="preserve"> the commitment of time and human resources required of the organizations involved.</w:t>
      </w:r>
    </w:p>
    <w:p w:rsidR="00435115" w:rsidRPr="0002335F" w:rsidRDefault="00435115" w:rsidP="00525485">
      <w:pPr>
        <w:widowControl w:val="0"/>
        <w:spacing w:line="276" w:lineRule="auto"/>
        <w:jc w:val="left"/>
        <w:rPr>
          <w:sz w:val="24"/>
        </w:rPr>
      </w:pPr>
    </w:p>
    <w:p w:rsidR="00435115" w:rsidRPr="0002335F" w:rsidRDefault="00435115" w:rsidP="00525485">
      <w:pPr>
        <w:pStyle w:val="4"/>
        <w:keepNext w:val="0"/>
        <w:widowControl w:val="0"/>
        <w:pBdr>
          <w:top w:val="single" w:sz="4" w:space="1" w:color="auto"/>
        </w:pBdr>
        <w:spacing w:before="0" w:after="0" w:line="276" w:lineRule="auto"/>
        <w:jc w:val="left"/>
        <w:rPr>
          <w:rFonts w:ascii="Times New Roman" w:hAnsi="Times New Roman"/>
          <w:b w:val="0"/>
          <w:i/>
          <w:sz w:val="24"/>
        </w:rPr>
      </w:pPr>
      <w:r w:rsidRPr="0002335F">
        <w:rPr>
          <w:rFonts w:ascii="Times New Roman" w:hAnsi="Times New Roman"/>
          <w:b w:val="0"/>
          <w:i/>
          <w:sz w:val="24"/>
        </w:rPr>
        <w:t>Rich Brown</w:t>
      </w:r>
      <w:r w:rsidR="0028069D" w:rsidRPr="0002335F">
        <w:rPr>
          <w:rFonts w:ascii="Times New Roman" w:hAnsi="Times New Roman"/>
          <w:b w:val="0"/>
          <w:i/>
          <w:sz w:val="24"/>
        </w:rPr>
        <w:t xml:space="preserve">, </w:t>
      </w:r>
      <w:r w:rsidRPr="0002335F">
        <w:rPr>
          <w:rFonts w:ascii="Times New Roman" w:hAnsi="Times New Roman"/>
          <w:b w:val="0"/>
          <w:i/>
          <w:sz w:val="24"/>
        </w:rPr>
        <w:t>Freed-</w:t>
      </w:r>
      <w:r w:rsidR="00F8349B" w:rsidRPr="0002335F">
        <w:rPr>
          <w:rFonts w:ascii="Times New Roman" w:hAnsi="Times New Roman"/>
          <w:b w:val="0"/>
          <w:i/>
          <w:sz w:val="24"/>
        </w:rPr>
        <w:t>Hardeman</w:t>
      </w:r>
      <w:r w:rsidRPr="0002335F">
        <w:rPr>
          <w:rFonts w:ascii="Times New Roman" w:hAnsi="Times New Roman"/>
          <w:b w:val="0"/>
          <w:i/>
          <w:sz w:val="24"/>
        </w:rPr>
        <w:t xml:space="preserve"> University</w:t>
      </w:r>
    </w:p>
    <w:p w:rsidR="00435115" w:rsidRPr="0002335F" w:rsidRDefault="00435115" w:rsidP="00525485">
      <w:pPr>
        <w:widowControl w:val="0"/>
        <w:spacing w:line="276" w:lineRule="auto"/>
        <w:jc w:val="left"/>
        <w:rPr>
          <w:sz w:val="24"/>
        </w:rPr>
      </w:pPr>
    </w:p>
    <w:p w:rsidR="00435115" w:rsidRPr="0002335F" w:rsidRDefault="00DB63C9" w:rsidP="00525485">
      <w:pPr>
        <w:widowControl w:val="0"/>
        <w:spacing w:line="276" w:lineRule="auto"/>
        <w:jc w:val="left"/>
        <w:rPr>
          <w:b/>
          <w:caps/>
          <w:sz w:val="24"/>
        </w:rPr>
      </w:pPr>
      <w:r w:rsidRPr="0002335F">
        <w:rPr>
          <w:b/>
          <w:sz w:val="24"/>
        </w:rPr>
        <w:t>An Assignment That Ties the Principles of Marketing Course Together</w:t>
      </w:r>
    </w:p>
    <w:p w:rsidR="00435115" w:rsidRPr="0002335F" w:rsidRDefault="00435115" w:rsidP="00525485">
      <w:pPr>
        <w:widowControl w:val="0"/>
        <w:spacing w:line="276" w:lineRule="auto"/>
        <w:ind w:left="720" w:hanging="720"/>
        <w:jc w:val="left"/>
        <w:rPr>
          <w:sz w:val="24"/>
        </w:rPr>
      </w:pPr>
    </w:p>
    <w:p w:rsidR="00435115" w:rsidRPr="0002335F" w:rsidRDefault="00435115" w:rsidP="00525485">
      <w:pPr>
        <w:widowControl w:val="0"/>
        <w:spacing w:line="276" w:lineRule="auto"/>
        <w:jc w:val="left"/>
        <w:rPr>
          <w:sz w:val="24"/>
        </w:rPr>
      </w:pPr>
      <w:r w:rsidRPr="0002335F">
        <w:rPr>
          <w:sz w:val="24"/>
        </w:rPr>
        <w:t xml:space="preserve">The purpose of this assignment is to cause students to connect the different parts of the Principles of Marketing course. The assignment is a </w:t>
      </w:r>
      <w:r w:rsidR="00B120DB" w:rsidRPr="0002335F">
        <w:rPr>
          <w:sz w:val="24"/>
        </w:rPr>
        <w:t>three- to five-</w:t>
      </w:r>
      <w:r w:rsidRPr="0002335F">
        <w:rPr>
          <w:sz w:val="24"/>
        </w:rPr>
        <w:t xml:space="preserve">page paper. It begins with </w:t>
      </w:r>
      <w:r w:rsidR="00A83418" w:rsidRPr="0002335F">
        <w:rPr>
          <w:sz w:val="24"/>
        </w:rPr>
        <w:t xml:space="preserve">the </w:t>
      </w:r>
      <w:r w:rsidRPr="0002335F">
        <w:rPr>
          <w:sz w:val="24"/>
        </w:rPr>
        <w:t xml:space="preserve">identification of a target market and ends with the student assuming the role of </w:t>
      </w:r>
      <w:r w:rsidR="00A83418" w:rsidRPr="0002335F">
        <w:rPr>
          <w:sz w:val="24"/>
        </w:rPr>
        <w:t xml:space="preserve">a </w:t>
      </w:r>
      <w:r w:rsidRPr="0002335F">
        <w:rPr>
          <w:sz w:val="24"/>
        </w:rPr>
        <w:t xml:space="preserve">marketing consultant </w:t>
      </w:r>
      <w:r w:rsidR="005A009D" w:rsidRPr="0002335F">
        <w:rPr>
          <w:sz w:val="24"/>
        </w:rPr>
        <w:t>suggesting</w:t>
      </w:r>
      <w:r w:rsidRPr="0002335F">
        <w:rPr>
          <w:sz w:val="24"/>
        </w:rPr>
        <w:t xml:space="preserve"> ways to improve the effectiveness of the marketing mix being used to attract it. Feedback from students is overwhelmingly positive and indicates that completing the assignment really helps them to </w:t>
      </w:r>
      <w:r w:rsidR="002712D5">
        <w:rPr>
          <w:sz w:val="24"/>
        </w:rPr>
        <w:t>“</w:t>
      </w:r>
      <w:r w:rsidRPr="0002335F">
        <w:rPr>
          <w:sz w:val="24"/>
        </w:rPr>
        <w:t>put it all together.</w:t>
      </w:r>
      <w:r w:rsidR="002712D5">
        <w:rPr>
          <w:sz w:val="24"/>
        </w:rPr>
        <w:t>”</w:t>
      </w:r>
      <w:r w:rsidRPr="0002335F">
        <w:rPr>
          <w:sz w:val="24"/>
        </w:rPr>
        <w:t xml:space="preserve"> My written instructions to the students are as follows:</w:t>
      </w:r>
    </w:p>
    <w:p w:rsidR="00435115" w:rsidRPr="0002335F" w:rsidRDefault="00435115" w:rsidP="00525485">
      <w:pPr>
        <w:widowControl w:val="0"/>
        <w:spacing w:line="276" w:lineRule="auto"/>
        <w:jc w:val="left"/>
        <w:rPr>
          <w:sz w:val="24"/>
        </w:rPr>
      </w:pPr>
    </w:p>
    <w:p w:rsidR="00435115" w:rsidRPr="0002335F" w:rsidRDefault="00435115" w:rsidP="00525485">
      <w:pPr>
        <w:widowControl w:val="0"/>
        <w:numPr>
          <w:ilvl w:val="0"/>
          <w:numId w:val="12"/>
        </w:numPr>
        <w:tabs>
          <w:tab w:val="clear" w:pos="1080"/>
          <w:tab w:val="left" w:pos="567"/>
        </w:tabs>
        <w:spacing w:line="276" w:lineRule="auto"/>
        <w:ind w:left="567" w:hanging="425"/>
        <w:jc w:val="left"/>
        <w:rPr>
          <w:sz w:val="24"/>
        </w:rPr>
      </w:pPr>
      <w:r w:rsidRPr="0002335F">
        <w:rPr>
          <w:sz w:val="24"/>
        </w:rPr>
        <w:t>Choose an organization that does marketing. Make it easy on yourself</w:t>
      </w:r>
      <w:r w:rsidR="00B26B4E" w:rsidRPr="0002335F">
        <w:rPr>
          <w:sz w:val="24"/>
        </w:rPr>
        <w:t>,</w:t>
      </w:r>
      <w:r w:rsidRPr="0002335F">
        <w:rPr>
          <w:sz w:val="24"/>
        </w:rPr>
        <w:t xml:space="preserve"> and choose an organization that you can observe the marketing efforts of and are familiar with. If you choose a very large organization that markets many different products, focus your paper on one product or product line. For example, if you choose Chevrolet, do not address trucks (or even a particular model of truck) or Corvettes. You may choose any organization you wish, as long as it is in good taste and markets something. If you have trouble choosing an organization, go to the mall, surf the net, or look in the yellow pages</w:t>
      </w:r>
      <w:r w:rsidR="005A009D" w:rsidRPr="0002335F">
        <w:rPr>
          <w:sz w:val="24"/>
        </w:rPr>
        <w:t>;</w:t>
      </w:r>
      <w:r w:rsidRPr="0002335F">
        <w:rPr>
          <w:sz w:val="24"/>
        </w:rPr>
        <w:t xml:space="preserve"> you are surrounded by marketing organizations.</w:t>
      </w:r>
    </w:p>
    <w:p w:rsidR="00435115" w:rsidRPr="0002335F" w:rsidRDefault="00435115" w:rsidP="00525485">
      <w:pPr>
        <w:widowControl w:val="0"/>
        <w:tabs>
          <w:tab w:val="left" w:pos="567"/>
        </w:tabs>
        <w:spacing w:line="276" w:lineRule="auto"/>
        <w:ind w:left="567"/>
        <w:jc w:val="left"/>
        <w:rPr>
          <w:sz w:val="24"/>
        </w:rPr>
      </w:pPr>
    </w:p>
    <w:p w:rsidR="00435115" w:rsidRPr="0002335F" w:rsidRDefault="00435115" w:rsidP="00525485">
      <w:pPr>
        <w:widowControl w:val="0"/>
        <w:numPr>
          <w:ilvl w:val="0"/>
          <w:numId w:val="12"/>
        </w:numPr>
        <w:tabs>
          <w:tab w:val="clear" w:pos="1080"/>
          <w:tab w:val="left" w:pos="567"/>
        </w:tabs>
        <w:spacing w:line="276" w:lineRule="auto"/>
        <w:ind w:left="567" w:hanging="425"/>
        <w:jc w:val="left"/>
        <w:rPr>
          <w:sz w:val="24"/>
        </w:rPr>
      </w:pPr>
      <w:r w:rsidRPr="0002335F">
        <w:rPr>
          <w:sz w:val="24"/>
        </w:rPr>
        <w:t xml:space="preserve">After choosing an organization, your next step is to </w:t>
      </w:r>
      <w:r w:rsidRPr="0002335F">
        <w:rPr>
          <w:bCs/>
          <w:sz w:val="24"/>
        </w:rPr>
        <w:t>identify and describe the target market</w:t>
      </w:r>
      <w:r w:rsidRPr="0002335F">
        <w:rPr>
          <w:sz w:val="24"/>
        </w:rPr>
        <w:t xml:space="preserve"> for the products(s) about which you are writing. Do not say something like </w:t>
      </w:r>
      <w:r w:rsidR="002712D5">
        <w:rPr>
          <w:sz w:val="24"/>
        </w:rPr>
        <w:t>“</w:t>
      </w:r>
      <w:r w:rsidRPr="0002335F">
        <w:rPr>
          <w:sz w:val="24"/>
        </w:rPr>
        <w:t xml:space="preserve">young, mid-to-upper class women who </w:t>
      </w:r>
      <w:r w:rsidR="00B120DB" w:rsidRPr="0002335F">
        <w:rPr>
          <w:sz w:val="24"/>
        </w:rPr>
        <w:t xml:space="preserve">wash </w:t>
      </w:r>
      <w:r w:rsidRPr="0002335F">
        <w:rPr>
          <w:sz w:val="24"/>
        </w:rPr>
        <w:t>their hair</w:t>
      </w:r>
      <w:r w:rsidR="00B120DB" w:rsidRPr="0002335F">
        <w:rPr>
          <w:sz w:val="24"/>
        </w:rPr>
        <w:t>,</w:t>
      </w:r>
      <w:r w:rsidR="002712D5">
        <w:rPr>
          <w:sz w:val="24"/>
        </w:rPr>
        <w:t>”</w:t>
      </w:r>
      <w:r w:rsidRPr="0002335F">
        <w:rPr>
          <w:sz w:val="24"/>
        </w:rPr>
        <w:t xml:space="preserve"> </w:t>
      </w:r>
      <w:r w:rsidR="00B120DB" w:rsidRPr="0002335F">
        <w:rPr>
          <w:sz w:val="24"/>
        </w:rPr>
        <w:t xml:space="preserve">but </w:t>
      </w:r>
      <w:r w:rsidRPr="0002335F">
        <w:rPr>
          <w:sz w:val="24"/>
        </w:rPr>
        <w:t xml:space="preserve">consider the target market identified and described. Try to </w:t>
      </w:r>
      <w:r w:rsidRPr="0002335F">
        <w:rPr>
          <w:bCs/>
          <w:sz w:val="24"/>
        </w:rPr>
        <w:t>pinpoint the thing(s) that makes the target market respond to the firm</w:t>
      </w:r>
      <w:r w:rsidR="002712D5">
        <w:rPr>
          <w:bCs/>
          <w:sz w:val="24"/>
        </w:rPr>
        <w:t>’</w:t>
      </w:r>
      <w:r w:rsidRPr="0002335F">
        <w:rPr>
          <w:bCs/>
          <w:sz w:val="24"/>
        </w:rPr>
        <w:t>s marketing mix in ways that are different from people who are not members of it.</w:t>
      </w:r>
      <w:r w:rsidRPr="0002335F">
        <w:rPr>
          <w:sz w:val="24"/>
        </w:rPr>
        <w:t xml:space="preserve"> For example</w:t>
      </w:r>
      <w:r w:rsidR="00B120DB" w:rsidRPr="0002335F">
        <w:rPr>
          <w:sz w:val="24"/>
        </w:rPr>
        <w:t>,</w:t>
      </w:r>
      <w:r w:rsidRPr="0002335F">
        <w:rPr>
          <w:sz w:val="24"/>
        </w:rPr>
        <w:t xml:space="preserve"> </w:t>
      </w:r>
      <w:r w:rsidR="002712D5">
        <w:rPr>
          <w:sz w:val="24"/>
        </w:rPr>
        <w:t>“</w:t>
      </w:r>
      <w:r w:rsidRPr="0002335F">
        <w:rPr>
          <w:sz w:val="24"/>
        </w:rPr>
        <w:t xml:space="preserve">young mid-to-upper class women who wash their hair, perceive that they might have a dandruff problem, are motivated by prestige and glamour, </w:t>
      </w:r>
      <w:r w:rsidR="00B120DB" w:rsidRPr="0002335F">
        <w:rPr>
          <w:sz w:val="24"/>
        </w:rPr>
        <w:t xml:space="preserve">and </w:t>
      </w:r>
      <w:r w:rsidRPr="0002335F">
        <w:rPr>
          <w:sz w:val="24"/>
        </w:rPr>
        <w:t>like to pamper themselves and are willing to pay a little extra to do it.</w:t>
      </w:r>
      <w:r w:rsidR="002712D5">
        <w:rPr>
          <w:sz w:val="24"/>
        </w:rPr>
        <w:t>”</w:t>
      </w:r>
      <w:r w:rsidRPr="0002335F">
        <w:rPr>
          <w:sz w:val="24"/>
        </w:rPr>
        <w:t xml:space="preserve"> A good statement lets you say who is in the target market and who is not. It is very difficult to do a good job on this paper if you do a poor job of defining the target market. I will look at your definition of the target market if you like.</w:t>
      </w:r>
    </w:p>
    <w:p w:rsidR="00435115" w:rsidRPr="0002335F" w:rsidRDefault="00435115" w:rsidP="00525485">
      <w:pPr>
        <w:widowControl w:val="0"/>
        <w:tabs>
          <w:tab w:val="left" w:pos="567"/>
        </w:tabs>
        <w:spacing w:line="276" w:lineRule="auto"/>
        <w:ind w:left="567"/>
        <w:jc w:val="left"/>
        <w:rPr>
          <w:sz w:val="24"/>
        </w:rPr>
      </w:pPr>
    </w:p>
    <w:p w:rsidR="00435115" w:rsidRPr="0002335F" w:rsidRDefault="00435115" w:rsidP="00525485">
      <w:pPr>
        <w:widowControl w:val="0"/>
        <w:numPr>
          <w:ilvl w:val="0"/>
          <w:numId w:val="12"/>
        </w:numPr>
        <w:tabs>
          <w:tab w:val="clear" w:pos="1080"/>
          <w:tab w:val="left" w:pos="567"/>
        </w:tabs>
        <w:spacing w:line="276" w:lineRule="auto"/>
        <w:ind w:left="567" w:hanging="425"/>
        <w:jc w:val="left"/>
        <w:rPr>
          <w:sz w:val="24"/>
        </w:rPr>
      </w:pPr>
      <w:r w:rsidRPr="0002335F">
        <w:rPr>
          <w:sz w:val="24"/>
        </w:rPr>
        <w:t>After discussing the target market</w:t>
      </w:r>
      <w:r w:rsidR="00B120DB" w:rsidRPr="0002335F">
        <w:rPr>
          <w:sz w:val="24"/>
        </w:rPr>
        <w:t>,</w:t>
      </w:r>
      <w:r w:rsidRPr="0002335F">
        <w:rPr>
          <w:sz w:val="24"/>
        </w:rPr>
        <w:t xml:space="preserve"> you should then discuss the marketing-mix (</w:t>
      </w:r>
      <w:r w:rsidR="00B120DB" w:rsidRPr="0002335F">
        <w:rPr>
          <w:sz w:val="24"/>
        </w:rPr>
        <w:t xml:space="preserve">the four </w:t>
      </w:r>
      <w:r w:rsidRPr="0002335F">
        <w:rPr>
          <w:sz w:val="24"/>
        </w:rPr>
        <w:t xml:space="preserve">Ps) the firm is using to attract the chosen target market. You should </w:t>
      </w:r>
      <w:r w:rsidRPr="0002335F">
        <w:rPr>
          <w:bCs/>
          <w:sz w:val="24"/>
        </w:rPr>
        <w:t>describe</w:t>
      </w:r>
      <w:r w:rsidRPr="0002335F">
        <w:rPr>
          <w:sz w:val="24"/>
        </w:rPr>
        <w:t xml:space="preserve"> each of the </w:t>
      </w:r>
      <w:r w:rsidR="00B120DB" w:rsidRPr="0002335F">
        <w:rPr>
          <w:sz w:val="24"/>
        </w:rPr>
        <w:t xml:space="preserve">four </w:t>
      </w:r>
      <w:r w:rsidRPr="0002335F">
        <w:rPr>
          <w:sz w:val="24"/>
        </w:rPr>
        <w:t xml:space="preserve">Ps, then </w:t>
      </w:r>
      <w:r w:rsidRPr="0002335F">
        <w:rPr>
          <w:bCs/>
          <w:sz w:val="24"/>
        </w:rPr>
        <w:t>discuss</w:t>
      </w:r>
      <w:r w:rsidRPr="0002335F">
        <w:rPr>
          <w:sz w:val="24"/>
        </w:rPr>
        <w:t xml:space="preserve"> and analyze how each one is being used to attract members of the target market. You should also </w:t>
      </w:r>
      <w:r w:rsidRPr="0002335F">
        <w:rPr>
          <w:bCs/>
          <w:sz w:val="24"/>
        </w:rPr>
        <w:t>address the synergy</w:t>
      </w:r>
      <w:r w:rsidRPr="0002335F">
        <w:rPr>
          <w:sz w:val="24"/>
        </w:rPr>
        <w:t xml:space="preserve"> of the </w:t>
      </w:r>
      <w:r w:rsidR="00B120DB" w:rsidRPr="0002335F">
        <w:rPr>
          <w:sz w:val="24"/>
        </w:rPr>
        <w:t xml:space="preserve">four </w:t>
      </w:r>
      <w:r w:rsidRPr="0002335F">
        <w:rPr>
          <w:sz w:val="24"/>
        </w:rPr>
        <w:t>Ps together, especially if you see that one or more does not fit the others.</w:t>
      </w:r>
    </w:p>
    <w:p w:rsidR="00435115" w:rsidRPr="0002335F" w:rsidRDefault="00435115" w:rsidP="00525485">
      <w:pPr>
        <w:widowControl w:val="0"/>
        <w:tabs>
          <w:tab w:val="left" w:pos="567"/>
        </w:tabs>
        <w:spacing w:line="276" w:lineRule="auto"/>
        <w:ind w:left="567"/>
        <w:jc w:val="left"/>
        <w:rPr>
          <w:sz w:val="24"/>
        </w:rPr>
      </w:pPr>
    </w:p>
    <w:p w:rsidR="00435115" w:rsidRPr="0002335F" w:rsidRDefault="00435115" w:rsidP="00525485">
      <w:pPr>
        <w:widowControl w:val="0"/>
        <w:numPr>
          <w:ilvl w:val="0"/>
          <w:numId w:val="12"/>
        </w:numPr>
        <w:tabs>
          <w:tab w:val="clear" w:pos="1080"/>
          <w:tab w:val="left" w:pos="567"/>
        </w:tabs>
        <w:spacing w:line="276" w:lineRule="auto"/>
        <w:ind w:left="567" w:hanging="425"/>
        <w:jc w:val="left"/>
        <w:rPr>
          <w:sz w:val="24"/>
        </w:rPr>
      </w:pPr>
      <w:r w:rsidRPr="0002335F">
        <w:rPr>
          <w:sz w:val="24"/>
        </w:rPr>
        <w:t>After discussing the firm</w:t>
      </w:r>
      <w:r w:rsidR="002712D5">
        <w:rPr>
          <w:sz w:val="24"/>
        </w:rPr>
        <w:t>’</w:t>
      </w:r>
      <w:r w:rsidRPr="0002335F">
        <w:rPr>
          <w:sz w:val="24"/>
        </w:rPr>
        <w:t>s marketing</w:t>
      </w:r>
      <w:r w:rsidR="00B120DB" w:rsidRPr="0002335F">
        <w:rPr>
          <w:sz w:val="24"/>
        </w:rPr>
        <w:t xml:space="preserve"> </w:t>
      </w:r>
      <w:r w:rsidRPr="0002335F">
        <w:rPr>
          <w:sz w:val="24"/>
        </w:rPr>
        <w:t>mix</w:t>
      </w:r>
      <w:r w:rsidR="00B120DB" w:rsidRPr="0002335F">
        <w:rPr>
          <w:sz w:val="24"/>
        </w:rPr>
        <w:t>,</w:t>
      </w:r>
      <w:r w:rsidRPr="0002335F">
        <w:rPr>
          <w:sz w:val="24"/>
        </w:rPr>
        <w:t xml:space="preserve"> you should assume the role of </w:t>
      </w:r>
      <w:r w:rsidR="00B07F4B" w:rsidRPr="0002335F">
        <w:rPr>
          <w:sz w:val="24"/>
        </w:rPr>
        <w:t xml:space="preserve">a </w:t>
      </w:r>
      <w:r w:rsidRPr="0002335F">
        <w:rPr>
          <w:sz w:val="24"/>
        </w:rPr>
        <w:t xml:space="preserve">marketing consultant and </w:t>
      </w:r>
      <w:r w:rsidRPr="0002335F">
        <w:rPr>
          <w:bCs/>
          <w:sz w:val="24"/>
        </w:rPr>
        <w:t>make specific suggestions</w:t>
      </w:r>
      <w:r w:rsidRPr="0002335F">
        <w:rPr>
          <w:sz w:val="24"/>
        </w:rPr>
        <w:t xml:space="preserve"> for improving the firm</w:t>
      </w:r>
      <w:r w:rsidR="002712D5">
        <w:rPr>
          <w:sz w:val="24"/>
        </w:rPr>
        <w:t>’</w:t>
      </w:r>
      <w:r w:rsidRPr="0002335F">
        <w:rPr>
          <w:sz w:val="24"/>
        </w:rPr>
        <w:t>s effectiveness. These suggestions can be in the form of changes to any part of the current marketing</w:t>
      </w:r>
      <w:r w:rsidR="00B120DB" w:rsidRPr="0002335F">
        <w:rPr>
          <w:sz w:val="24"/>
        </w:rPr>
        <w:t xml:space="preserve"> </w:t>
      </w:r>
      <w:r w:rsidRPr="0002335F">
        <w:rPr>
          <w:sz w:val="24"/>
        </w:rPr>
        <w:t xml:space="preserve">mix to fix </w:t>
      </w:r>
      <w:r w:rsidR="0070656D" w:rsidRPr="0002335F">
        <w:rPr>
          <w:sz w:val="24"/>
        </w:rPr>
        <w:t xml:space="preserve">the </w:t>
      </w:r>
      <w:r w:rsidRPr="0002335F">
        <w:rPr>
          <w:sz w:val="24"/>
        </w:rPr>
        <w:t xml:space="preserve">problems you identified. If you did not identify </w:t>
      </w:r>
      <w:r w:rsidR="0070656D" w:rsidRPr="0002335F">
        <w:rPr>
          <w:sz w:val="24"/>
        </w:rPr>
        <w:t xml:space="preserve">any </w:t>
      </w:r>
      <w:r w:rsidRPr="0002335F">
        <w:rPr>
          <w:sz w:val="24"/>
        </w:rPr>
        <w:t>problems</w:t>
      </w:r>
      <w:r w:rsidR="00B120DB" w:rsidRPr="0002335F">
        <w:rPr>
          <w:sz w:val="24"/>
        </w:rPr>
        <w:t>,</w:t>
      </w:r>
      <w:r w:rsidRPr="0002335F">
        <w:rPr>
          <w:sz w:val="24"/>
        </w:rPr>
        <w:t xml:space="preserve"> you should make suggestions for additional marketing activities. </w:t>
      </w:r>
      <w:r w:rsidRPr="0002335F">
        <w:rPr>
          <w:bCs/>
          <w:sz w:val="24"/>
        </w:rPr>
        <w:t xml:space="preserve">It is important </w:t>
      </w:r>
      <w:r w:rsidR="0070656D" w:rsidRPr="0002335F">
        <w:rPr>
          <w:bCs/>
          <w:sz w:val="24"/>
        </w:rPr>
        <w:t>to</w:t>
      </w:r>
      <w:r w:rsidRPr="0002335F">
        <w:rPr>
          <w:bCs/>
          <w:sz w:val="24"/>
        </w:rPr>
        <w:t xml:space="preserve"> say why you </w:t>
      </w:r>
      <w:r w:rsidR="0070656D" w:rsidRPr="0002335F">
        <w:rPr>
          <w:bCs/>
          <w:sz w:val="24"/>
        </w:rPr>
        <w:t xml:space="preserve">made </w:t>
      </w:r>
      <w:r w:rsidRPr="0002335F">
        <w:rPr>
          <w:bCs/>
          <w:sz w:val="24"/>
        </w:rPr>
        <w:t>the suggestion and how it will result in better appeal to the target market. These suggestions should be specific and not generic.</w:t>
      </w:r>
      <w:r w:rsidRPr="0002335F">
        <w:rPr>
          <w:sz w:val="24"/>
        </w:rPr>
        <w:t xml:space="preserve"> Generic suggestions are </w:t>
      </w:r>
      <w:r w:rsidR="002712D5">
        <w:rPr>
          <w:sz w:val="24"/>
        </w:rPr>
        <w:t>“</w:t>
      </w:r>
      <w:r w:rsidRPr="0002335F">
        <w:rPr>
          <w:sz w:val="24"/>
        </w:rPr>
        <w:t>advertise more</w:t>
      </w:r>
      <w:r w:rsidR="002712D5">
        <w:rPr>
          <w:sz w:val="24"/>
        </w:rPr>
        <w:t>”</w:t>
      </w:r>
      <w:r w:rsidRPr="0002335F">
        <w:rPr>
          <w:sz w:val="24"/>
        </w:rPr>
        <w:t xml:space="preserve"> or </w:t>
      </w:r>
      <w:r w:rsidR="002712D5">
        <w:rPr>
          <w:sz w:val="24"/>
        </w:rPr>
        <w:t>“</w:t>
      </w:r>
      <w:r w:rsidRPr="0002335F">
        <w:rPr>
          <w:sz w:val="24"/>
        </w:rPr>
        <w:t>improve the sales force.</w:t>
      </w:r>
      <w:r w:rsidR="002712D5">
        <w:rPr>
          <w:sz w:val="24"/>
        </w:rPr>
        <w:t>”</w:t>
      </w:r>
      <w:r w:rsidRPr="0002335F">
        <w:rPr>
          <w:sz w:val="24"/>
        </w:rPr>
        <w:t xml:space="preserve"> </w:t>
      </w:r>
      <w:r w:rsidR="00600903" w:rsidRPr="0002335F">
        <w:rPr>
          <w:sz w:val="24"/>
        </w:rPr>
        <w:t xml:space="preserve">A specific </w:t>
      </w:r>
      <w:r w:rsidRPr="0002335F">
        <w:rPr>
          <w:sz w:val="24"/>
        </w:rPr>
        <w:t>suggestion</w:t>
      </w:r>
      <w:r w:rsidR="00600903" w:rsidRPr="0002335F">
        <w:rPr>
          <w:sz w:val="24"/>
        </w:rPr>
        <w:t xml:space="preserve"> is</w:t>
      </w:r>
      <w:r w:rsidRPr="0002335F">
        <w:rPr>
          <w:sz w:val="24"/>
        </w:rPr>
        <w:t xml:space="preserve"> </w:t>
      </w:r>
      <w:r w:rsidR="002712D5">
        <w:rPr>
          <w:sz w:val="24"/>
        </w:rPr>
        <w:t>“</w:t>
      </w:r>
      <w:r w:rsidRPr="0002335F">
        <w:rPr>
          <w:sz w:val="24"/>
        </w:rPr>
        <w:t>improve</w:t>
      </w:r>
      <w:r w:rsidR="005A009D" w:rsidRPr="0002335F">
        <w:rPr>
          <w:sz w:val="24"/>
        </w:rPr>
        <w:t xml:space="preserve"> the</w:t>
      </w:r>
      <w:r w:rsidRPr="0002335F">
        <w:rPr>
          <w:sz w:val="24"/>
        </w:rPr>
        <w:t xml:space="preserve"> effectiveness of the sales force by starting a training program that emphasizes closing and presentation skills.</w:t>
      </w:r>
      <w:r w:rsidR="002712D5">
        <w:rPr>
          <w:sz w:val="24"/>
        </w:rPr>
        <w:t>”</w:t>
      </w:r>
      <w:r w:rsidRPr="0002335F">
        <w:rPr>
          <w:sz w:val="24"/>
        </w:rPr>
        <w:t xml:space="preserve"> Remember that your suggestions should be addressed at specific problems or opportunities so that you can justify them.</w:t>
      </w:r>
    </w:p>
    <w:p w:rsidR="00600903" w:rsidRPr="0002335F" w:rsidRDefault="00600903" w:rsidP="00525485">
      <w:pPr>
        <w:widowControl w:val="0"/>
        <w:spacing w:line="276" w:lineRule="auto"/>
        <w:jc w:val="left"/>
        <w:rPr>
          <w:sz w:val="24"/>
        </w:rPr>
      </w:pPr>
    </w:p>
    <w:p w:rsidR="00435115" w:rsidRPr="0002335F" w:rsidRDefault="00435115" w:rsidP="00525485">
      <w:pPr>
        <w:pStyle w:val="4"/>
        <w:keepNext w:val="0"/>
        <w:widowControl w:val="0"/>
        <w:pBdr>
          <w:top w:val="single" w:sz="4" w:space="1" w:color="auto"/>
        </w:pBdr>
        <w:spacing w:before="0" w:after="0" w:line="276" w:lineRule="auto"/>
        <w:jc w:val="left"/>
        <w:rPr>
          <w:rFonts w:ascii="Times New Roman" w:hAnsi="Times New Roman"/>
          <w:b w:val="0"/>
          <w:i/>
          <w:sz w:val="24"/>
        </w:rPr>
      </w:pPr>
      <w:r w:rsidRPr="0002335F">
        <w:rPr>
          <w:rFonts w:ascii="Times New Roman" w:hAnsi="Times New Roman"/>
          <w:b w:val="0"/>
          <w:i/>
          <w:sz w:val="24"/>
        </w:rPr>
        <w:t>Sheri Carder</w:t>
      </w:r>
      <w:r w:rsidR="0028069D" w:rsidRPr="0002335F">
        <w:rPr>
          <w:rFonts w:ascii="Times New Roman" w:hAnsi="Times New Roman"/>
          <w:b w:val="0"/>
          <w:i/>
          <w:sz w:val="24"/>
        </w:rPr>
        <w:t xml:space="preserve">, </w:t>
      </w:r>
      <w:r w:rsidRPr="0002335F">
        <w:rPr>
          <w:rFonts w:ascii="Times New Roman" w:hAnsi="Times New Roman"/>
          <w:b w:val="0"/>
          <w:i/>
          <w:sz w:val="24"/>
        </w:rPr>
        <w:t>Lake City Community College</w:t>
      </w:r>
    </w:p>
    <w:p w:rsidR="00435115" w:rsidRPr="0002335F" w:rsidRDefault="00435115" w:rsidP="00525485">
      <w:pPr>
        <w:widowControl w:val="0"/>
        <w:spacing w:line="276" w:lineRule="auto"/>
        <w:jc w:val="left"/>
        <w:rPr>
          <w:sz w:val="24"/>
        </w:rPr>
      </w:pPr>
    </w:p>
    <w:p w:rsidR="00435115" w:rsidRPr="0002335F" w:rsidRDefault="00D00693" w:rsidP="00525485">
      <w:pPr>
        <w:widowControl w:val="0"/>
        <w:spacing w:line="276" w:lineRule="auto"/>
        <w:jc w:val="left"/>
        <w:rPr>
          <w:b/>
          <w:sz w:val="24"/>
        </w:rPr>
      </w:pPr>
      <w:r w:rsidRPr="0002335F">
        <w:rPr>
          <w:b/>
          <w:sz w:val="24"/>
        </w:rPr>
        <w:t>Lemonade from Lemons Marketing</w:t>
      </w:r>
      <w:r w:rsidR="0070656D" w:rsidRPr="0002335F">
        <w:rPr>
          <w:b/>
          <w:sz w:val="24"/>
        </w:rPr>
        <w:t>—Consumerism Exercise</w:t>
      </w:r>
    </w:p>
    <w:p w:rsidR="00435115" w:rsidRPr="0002335F" w:rsidRDefault="00435115"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As a consumer, you expect quality products and good service. But sometimes things go wrong. If you</w:t>
      </w:r>
      <w:r w:rsidR="002712D5">
        <w:rPr>
          <w:sz w:val="24"/>
        </w:rPr>
        <w:t>’</w:t>
      </w:r>
      <w:r w:rsidRPr="0002335F">
        <w:rPr>
          <w:sz w:val="24"/>
        </w:rPr>
        <w:t>re unhappy with your purchase or the service you received, do you know how to obtain satisfaction?</w:t>
      </w:r>
    </w:p>
    <w:p w:rsidR="00600903" w:rsidRPr="0002335F" w:rsidRDefault="00600903"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Consider yourself an active consumer. Choose a company or service with which you</w:t>
      </w:r>
      <w:r w:rsidR="002712D5">
        <w:rPr>
          <w:sz w:val="24"/>
        </w:rPr>
        <w:t>’</w:t>
      </w:r>
      <w:r w:rsidRPr="0002335F">
        <w:rPr>
          <w:sz w:val="24"/>
        </w:rPr>
        <w:t>ve recently been disappointed. Write them a letter, using the following guidelines, to explain the problem and what you would like to see happen. Make two copies</w:t>
      </w:r>
      <w:r w:rsidR="00600903" w:rsidRPr="0002335F">
        <w:rPr>
          <w:sz w:val="24"/>
        </w:rPr>
        <w:t>—</w:t>
      </w:r>
      <w:r w:rsidRPr="0002335F">
        <w:rPr>
          <w:sz w:val="24"/>
        </w:rPr>
        <w:t>one to mail to the company and one to put in our class file as we compare responsiveness rates among the various companies. When you receive a reply, share it with the class.</w:t>
      </w:r>
    </w:p>
    <w:p w:rsidR="00600903" w:rsidRPr="0002335F" w:rsidRDefault="00600903" w:rsidP="00525485">
      <w:pPr>
        <w:widowControl w:val="0"/>
        <w:spacing w:line="276" w:lineRule="auto"/>
        <w:jc w:val="left"/>
        <w:rPr>
          <w:sz w:val="24"/>
        </w:rPr>
      </w:pPr>
    </w:p>
    <w:p w:rsidR="00435115" w:rsidRPr="0002335F" w:rsidRDefault="00435115" w:rsidP="00525485">
      <w:pPr>
        <w:widowControl w:val="0"/>
        <w:spacing w:line="276" w:lineRule="auto"/>
        <w:jc w:val="left"/>
        <w:rPr>
          <w:sz w:val="24"/>
        </w:rPr>
      </w:pPr>
      <w:r w:rsidRPr="0002335F">
        <w:rPr>
          <w:sz w:val="24"/>
        </w:rPr>
        <w:t xml:space="preserve">We will make this a research project, measuring how responsive companies are to their customers. Are companies really concerned with </w:t>
      </w:r>
      <w:r w:rsidR="00600903" w:rsidRPr="0002335F">
        <w:rPr>
          <w:sz w:val="24"/>
        </w:rPr>
        <w:t>t</w:t>
      </w:r>
      <w:r w:rsidRPr="0002335F">
        <w:rPr>
          <w:sz w:val="24"/>
        </w:rPr>
        <w:t xml:space="preserve">otal </w:t>
      </w:r>
      <w:r w:rsidR="00600903" w:rsidRPr="0002335F">
        <w:rPr>
          <w:sz w:val="24"/>
        </w:rPr>
        <w:t>q</w:t>
      </w:r>
      <w:r w:rsidRPr="0002335F">
        <w:rPr>
          <w:sz w:val="24"/>
        </w:rPr>
        <w:t xml:space="preserve">uality? We will note the amount of time it took </w:t>
      </w:r>
      <w:r w:rsidR="00600903" w:rsidRPr="0002335F">
        <w:rPr>
          <w:sz w:val="24"/>
        </w:rPr>
        <w:t xml:space="preserve">for companies </w:t>
      </w:r>
      <w:r w:rsidRPr="0002335F">
        <w:rPr>
          <w:sz w:val="24"/>
        </w:rPr>
        <w:t>to respond and the companies</w:t>
      </w:r>
      <w:r w:rsidR="002712D5">
        <w:rPr>
          <w:sz w:val="24"/>
        </w:rPr>
        <w:t>’</w:t>
      </w:r>
      <w:r w:rsidRPr="0002335F">
        <w:rPr>
          <w:sz w:val="24"/>
        </w:rPr>
        <w:t xml:space="preserve"> efforts to satisfy their customers. Writing the initial letter is the assignment; bringing the reply in is for extra points. You may certainly write more than one letter if you wish. You might try writing a letter of praise for one product as well as a letter of disappointment for another. You</w:t>
      </w:r>
      <w:r w:rsidR="002712D5">
        <w:rPr>
          <w:sz w:val="24"/>
        </w:rPr>
        <w:t>’</w:t>
      </w:r>
      <w:r w:rsidRPr="0002335F">
        <w:rPr>
          <w:sz w:val="24"/>
        </w:rPr>
        <w:t>ll get better results if they believe you</w:t>
      </w:r>
      <w:r w:rsidR="002712D5">
        <w:rPr>
          <w:sz w:val="24"/>
        </w:rPr>
        <w:t>’</w:t>
      </w:r>
      <w:r w:rsidRPr="0002335F">
        <w:rPr>
          <w:sz w:val="24"/>
        </w:rPr>
        <w:t>re an adult consumer, so type the letter rather than writing in pencil on notebook paper.</w:t>
      </w:r>
    </w:p>
    <w:p w:rsidR="00435115" w:rsidRPr="0002335F" w:rsidRDefault="00435115" w:rsidP="00525485">
      <w:pPr>
        <w:widowControl w:val="0"/>
        <w:spacing w:line="276" w:lineRule="auto"/>
        <w:jc w:val="left"/>
        <w:rPr>
          <w:sz w:val="24"/>
        </w:rPr>
      </w:pPr>
    </w:p>
    <w:p w:rsidR="00435115" w:rsidRPr="0002335F" w:rsidRDefault="00435115" w:rsidP="00525485">
      <w:pPr>
        <w:widowControl w:val="0"/>
        <w:numPr>
          <w:ilvl w:val="0"/>
          <w:numId w:val="13"/>
        </w:numPr>
        <w:tabs>
          <w:tab w:val="clear" w:pos="720"/>
          <w:tab w:val="num" w:pos="567"/>
        </w:tabs>
        <w:spacing w:line="276" w:lineRule="auto"/>
        <w:ind w:left="567" w:hanging="425"/>
        <w:jc w:val="left"/>
        <w:rPr>
          <w:sz w:val="24"/>
        </w:rPr>
      </w:pPr>
      <w:r w:rsidRPr="0002335F">
        <w:rPr>
          <w:sz w:val="24"/>
        </w:rPr>
        <w:t>Describe the problem and what (if anything) you</w:t>
      </w:r>
      <w:r w:rsidR="002712D5">
        <w:rPr>
          <w:sz w:val="24"/>
        </w:rPr>
        <w:t>’</w:t>
      </w:r>
      <w:r w:rsidRPr="0002335F">
        <w:rPr>
          <w:sz w:val="24"/>
        </w:rPr>
        <w:t xml:space="preserve">ve already done to resolve it. List </w:t>
      </w:r>
      <w:r w:rsidR="00600903" w:rsidRPr="0002335F">
        <w:rPr>
          <w:sz w:val="24"/>
        </w:rPr>
        <w:t xml:space="preserve">pertinent information including </w:t>
      </w:r>
      <w:r w:rsidR="00FB7C58" w:rsidRPr="0002335F">
        <w:rPr>
          <w:sz w:val="24"/>
        </w:rPr>
        <w:t xml:space="preserve">the </w:t>
      </w:r>
      <w:r w:rsidRPr="0002335F">
        <w:rPr>
          <w:sz w:val="24"/>
        </w:rPr>
        <w:t>date and place of purchase, serial or model number, etc.</w:t>
      </w:r>
    </w:p>
    <w:p w:rsidR="00435115" w:rsidRPr="0002335F" w:rsidRDefault="00435115" w:rsidP="00525485">
      <w:pPr>
        <w:widowControl w:val="0"/>
        <w:numPr>
          <w:ilvl w:val="0"/>
          <w:numId w:val="13"/>
        </w:numPr>
        <w:tabs>
          <w:tab w:val="clear" w:pos="720"/>
          <w:tab w:val="num" w:pos="567"/>
        </w:tabs>
        <w:spacing w:line="276" w:lineRule="auto"/>
        <w:ind w:left="567" w:hanging="425"/>
        <w:jc w:val="left"/>
        <w:rPr>
          <w:sz w:val="24"/>
        </w:rPr>
      </w:pPr>
      <w:r w:rsidRPr="0002335F">
        <w:rPr>
          <w:sz w:val="24"/>
        </w:rPr>
        <w:t>Send sales receipts, repair orders, warranties, etc. (copies, not originals) to make your case.</w:t>
      </w:r>
    </w:p>
    <w:p w:rsidR="00435115" w:rsidRPr="0002335F" w:rsidRDefault="00435115" w:rsidP="00525485">
      <w:pPr>
        <w:widowControl w:val="0"/>
        <w:numPr>
          <w:ilvl w:val="0"/>
          <w:numId w:val="13"/>
        </w:numPr>
        <w:tabs>
          <w:tab w:val="clear" w:pos="720"/>
          <w:tab w:val="num" w:pos="567"/>
        </w:tabs>
        <w:spacing w:line="276" w:lineRule="auto"/>
        <w:ind w:left="567" w:hanging="425"/>
        <w:jc w:val="left"/>
        <w:rPr>
          <w:sz w:val="24"/>
        </w:rPr>
      </w:pPr>
      <w:r w:rsidRPr="0002335F">
        <w:rPr>
          <w:sz w:val="24"/>
        </w:rPr>
        <w:t>Don</w:t>
      </w:r>
      <w:r w:rsidR="002712D5">
        <w:rPr>
          <w:sz w:val="24"/>
        </w:rPr>
        <w:t>’</w:t>
      </w:r>
      <w:r w:rsidRPr="0002335F">
        <w:rPr>
          <w:sz w:val="24"/>
        </w:rPr>
        <w:t xml:space="preserve">t be angry or sarcastic. In fact, begin your letter with a compliment to the company, e.g., </w:t>
      </w:r>
      <w:r w:rsidR="002712D5">
        <w:rPr>
          <w:sz w:val="24"/>
        </w:rPr>
        <w:t>“</w:t>
      </w:r>
      <w:r w:rsidRPr="0002335F">
        <w:rPr>
          <w:sz w:val="24"/>
        </w:rPr>
        <w:t>Colgate Palmolive products are central to any household. I have used your _____ for five years and have been completely satisfied. That is why I was disappointed when the _____ didn</w:t>
      </w:r>
      <w:r w:rsidR="002712D5">
        <w:rPr>
          <w:sz w:val="24"/>
        </w:rPr>
        <w:t>’</w:t>
      </w:r>
      <w:r w:rsidRPr="0002335F">
        <w:rPr>
          <w:sz w:val="24"/>
        </w:rPr>
        <w:t>t live up to the Colgate Palmolive standards I expected.</w:t>
      </w:r>
      <w:r w:rsidR="002712D5">
        <w:rPr>
          <w:sz w:val="24"/>
        </w:rPr>
        <w:t>”</w:t>
      </w:r>
    </w:p>
    <w:p w:rsidR="00435115" w:rsidRPr="0002335F" w:rsidRDefault="00435115" w:rsidP="00525485">
      <w:pPr>
        <w:widowControl w:val="0"/>
        <w:numPr>
          <w:ilvl w:val="0"/>
          <w:numId w:val="13"/>
        </w:numPr>
        <w:tabs>
          <w:tab w:val="clear" w:pos="720"/>
          <w:tab w:val="num" w:pos="567"/>
        </w:tabs>
        <w:spacing w:line="276" w:lineRule="auto"/>
        <w:ind w:left="567" w:hanging="425"/>
        <w:jc w:val="left"/>
        <w:rPr>
          <w:sz w:val="24"/>
        </w:rPr>
      </w:pPr>
      <w:r w:rsidRPr="0002335F">
        <w:rPr>
          <w:sz w:val="24"/>
        </w:rPr>
        <w:t xml:space="preserve">State what would be a fair resolution from your point of view. Do you want the product repaired or exchanged? Do you want your money back? </w:t>
      </w:r>
      <w:r w:rsidR="00040AD6" w:rsidRPr="0002335F">
        <w:rPr>
          <w:sz w:val="24"/>
        </w:rPr>
        <w:t xml:space="preserve">State </w:t>
      </w:r>
      <w:r w:rsidRPr="0002335F">
        <w:rPr>
          <w:sz w:val="24"/>
        </w:rPr>
        <w:t xml:space="preserve">exactly what </w:t>
      </w:r>
      <w:r w:rsidR="00040AD6" w:rsidRPr="0002335F">
        <w:rPr>
          <w:sz w:val="24"/>
        </w:rPr>
        <w:t>needs to be</w:t>
      </w:r>
      <w:r w:rsidRPr="0002335F">
        <w:rPr>
          <w:sz w:val="24"/>
        </w:rPr>
        <w:t xml:space="preserve"> done.</w:t>
      </w:r>
    </w:p>
    <w:p w:rsidR="00435115" w:rsidRPr="0002335F" w:rsidRDefault="00435115" w:rsidP="00525485">
      <w:pPr>
        <w:widowControl w:val="0"/>
        <w:numPr>
          <w:ilvl w:val="0"/>
          <w:numId w:val="13"/>
        </w:numPr>
        <w:tabs>
          <w:tab w:val="clear" w:pos="720"/>
          <w:tab w:val="num" w:pos="567"/>
        </w:tabs>
        <w:spacing w:line="276" w:lineRule="auto"/>
        <w:ind w:left="567" w:hanging="425"/>
        <w:jc w:val="left"/>
        <w:rPr>
          <w:sz w:val="24"/>
        </w:rPr>
      </w:pPr>
      <w:r w:rsidRPr="0002335F">
        <w:rPr>
          <w:sz w:val="24"/>
        </w:rPr>
        <w:t>Include an inside return address and phone number in your letter so that they may contact you. (Many students forget and leave this bit of information off.)</w:t>
      </w:r>
    </w:p>
    <w:p w:rsidR="00435115" w:rsidRPr="0002335F" w:rsidRDefault="00435115" w:rsidP="00525485">
      <w:pPr>
        <w:widowControl w:val="0"/>
        <w:numPr>
          <w:ilvl w:val="0"/>
          <w:numId w:val="13"/>
        </w:numPr>
        <w:tabs>
          <w:tab w:val="clear" w:pos="720"/>
          <w:tab w:val="num" w:pos="567"/>
        </w:tabs>
        <w:spacing w:line="276" w:lineRule="auto"/>
        <w:ind w:left="567" w:hanging="425"/>
        <w:jc w:val="left"/>
        <w:rPr>
          <w:sz w:val="24"/>
        </w:rPr>
      </w:pPr>
      <w:r w:rsidRPr="0002335F">
        <w:rPr>
          <w:sz w:val="24"/>
        </w:rPr>
        <w:t>Have someone proofread your letter before you mail it. You</w:t>
      </w:r>
      <w:r w:rsidR="002712D5">
        <w:rPr>
          <w:sz w:val="24"/>
        </w:rPr>
        <w:t>’</w:t>
      </w:r>
      <w:r w:rsidRPr="0002335F">
        <w:rPr>
          <w:sz w:val="24"/>
        </w:rPr>
        <w:t xml:space="preserve">re less likely to be taken seriously if </w:t>
      </w:r>
      <w:r w:rsidR="00600903" w:rsidRPr="0002335F">
        <w:rPr>
          <w:sz w:val="24"/>
        </w:rPr>
        <w:t>your letter is littered with grammar and spelling errors</w:t>
      </w:r>
      <w:r w:rsidRPr="0002335F">
        <w:rPr>
          <w:sz w:val="24"/>
        </w:rPr>
        <w:t>.</w:t>
      </w:r>
    </w:p>
    <w:p w:rsidR="00435115" w:rsidRPr="0002335F" w:rsidRDefault="00435115" w:rsidP="00525485">
      <w:pPr>
        <w:widowControl w:val="0"/>
        <w:numPr>
          <w:ilvl w:val="0"/>
          <w:numId w:val="13"/>
        </w:numPr>
        <w:tabs>
          <w:tab w:val="clear" w:pos="720"/>
          <w:tab w:val="num" w:pos="567"/>
        </w:tabs>
        <w:spacing w:line="276" w:lineRule="auto"/>
        <w:ind w:left="567" w:hanging="425"/>
        <w:jc w:val="left"/>
        <w:rPr>
          <w:sz w:val="24"/>
        </w:rPr>
      </w:pPr>
      <w:r w:rsidRPr="0002335F">
        <w:rPr>
          <w:sz w:val="24"/>
        </w:rPr>
        <w:t>Be sure to sign your letter.</w:t>
      </w:r>
    </w:p>
    <w:p w:rsidR="00435115" w:rsidRPr="0002335F" w:rsidRDefault="005A009D" w:rsidP="00525485">
      <w:pPr>
        <w:widowControl w:val="0"/>
        <w:numPr>
          <w:ilvl w:val="0"/>
          <w:numId w:val="13"/>
        </w:numPr>
        <w:tabs>
          <w:tab w:val="clear" w:pos="720"/>
          <w:tab w:val="num" w:pos="567"/>
        </w:tabs>
        <w:spacing w:line="276" w:lineRule="auto"/>
        <w:ind w:left="567" w:hanging="425"/>
        <w:jc w:val="left"/>
        <w:rPr>
          <w:caps/>
          <w:sz w:val="24"/>
        </w:rPr>
      </w:pPr>
      <w:r w:rsidRPr="0002335F">
        <w:rPr>
          <w:sz w:val="24"/>
        </w:rPr>
        <w:t xml:space="preserve">Use </w:t>
      </w:r>
      <w:r w:rsidR="00435115" w:rsidRPr="0002335F">
        <w:rPr>
          <w:sz w:val="24"/>
        </w:rPr>
        <w:t>the correct</w:t>
      </w:r>
      <w:r w:rsidRPr="0002335F">
        <w:rPr>
          <w:sz w:val="24"/>
        </w:rPr>
        <w:t xml:space="preserve"> and the</w:t>
      </w:r>
      <w:r w:rsidR="00435115" w:rsidRPr="0002335F">
        <w:rPr>
          <w:sz w:val="24"/>
        </w:rPr>
        <w:t xml:space="preserve"> full mailing address for the company. </w:t>
      </w:r>
      <w:r w:rsidR="002712D5">
        <w:rPr>
          <w:sz w:val="24"/>
        </w:rPr>
        <w:t>“</w:t>
      </w:r>
      <w:r w:rsidR="00435115" w:rsidRPr="0002335F">
        <w:rPr>
          <w:sz w:val="24"/>
        </w:rPr>
        <w:t>Gillette Company, New York City, NY</w:t>
      </w:r>
      <w:r w:rsidR="002712D5">
        <w:rPr>
          <w:sz w:val="24"/>
        </w:rPr>
        <w:t>”</w:t>
      </w:r>
      <w:r w:rsidR="00435115" w:rsidRPr="0002335F">
        <w:rPr>
          <w:sz w:val="24"/>
        </w:rPr>
        <w:t xml:space="preserve"> won</w:t>
      </w:r>
      <w:r w:rsidR="002712D5">
        <w:rPr>
          <w:sz w:val="24"/>
        </w:rPr>
        <w:t>’</w:t>
      </w:r>
      <w:r w:rsidR="00435115" w:rsidRPr="0002335F">
        <w:rPr>
          <w:sz w:val="24"/>
        </w:rPr>
        <w:t>t do it.</w:t>
      </w:r>
    </w:p>
    <w:p w:rsidR="00435115" w:rsidRPr="0002335F" w:rsidRDefault="00435115" w:rsidP="00525485">
      <w:pPr>
        <w:widowControl w:val="0"/>
        <w:numPr>
          <w:ilvl w:val="0"/>
          <w:numId w:val="13"/>
        </w:numPr>
        <w:tabs>
          <w:tab w:val="clear" w:pos="720"/>
          <w:tab w:val="num" w:pos="567"/>
        </w:tabs>
        <w:spacing w:line="276" w:lineRule="auto"/>
        <w:ind w:left="567" w:hanging="425"/>
        <w:jc w:val="left"/>
        <w:rPr>
          <w:caps/>
          <w:sz w:val="24"/>
        </w:rPr>
      </w:pPr>
      <w:r w:rsidRPr="0002335F">
        <w:rPr>
          <w:sz w:val="24"/>
        </w:rPr>
        <w:t>If you don</w:t>
      </w:r>
      <w:r w:rsidR="002712D5">
        <w:rPr>
          <w:sz w:val="24"/>
        </w:rPr>
        <w:t>’</w:t>
      </w:r>
      <w:r w:rsidRPr="0002335F">
        <w:rPr>
          <w:sz w:val="24"/>
        </w:rPr>
        <w:t xml:space="preserve">t receive </w:t>
      </w:r>
      <w:r w:rsidR="005A009D" w:rsidRPr="0002335F">
        <w:rPr>
          <w:sz w:val="24"/>
        </w:rPr>
        <w:t xml:space="preserve">a </w:t>
      </w:r>
      <w:r w:rsidRPr="0002335F">
        <w:rPr>
          <w:sz w:val="24"/>
        </w:rPr>
        <w:t xml:space="preserve">resolution, decide if you want to pursue it. Keep a record of everyone to whom you talk </w:t>
      </w:r>
      <w:r w:rsidR="00ED7439" w:rsidRPr="0002335F">
        <w:rPr>
          <w:sz w:val="24"/>
        </w:rPr>
        <w:t>and/</w:t>
      </w:r>
      <w:r w:rsidRPr="0002335F">
        <w:rPr>
          <w:sz w:val="24"/>
        </w:rPr>
        <w:t>or write</w:t>
      </w:r>
      <w:r w:rsidR="00ED7439" w:rsidRPr="0002335F">
        <w:rPr>
          <w:sz w:val="24"/>
        </w:rPr>
        <w:t xml:space="preserve"> to</w:t>
      </w:r>
      <w:r w:rsidRPr="0002335F">
        <w:rPr>
          <w:sz w:val="24"/>
        </w:rPr>
        <w:t xml:space="preserve"> and when. You can appeal to the higher</w:t>
      </w:r>
      <w:r w:rsidR="00ED7439" w:rsidRPr="0002335F">
        <w:rPr>
          <w:sz w:val="24"/>
        </w:rPr>
        <w:t xml:space="preserve"> executives of the organization</w:t>
      </w:r>
      <w:r w:rsidRPr="0002335F">
        <w:rPr>
          <w:sz w:val="24"/>
        </w:rPr>
        <w:t>. You can approach the Better Business Bureau, a trade association related to the business, arbitration agencies (in some states), small claims court, or the attorney general</w:t>
      </w:r>
      <w:r w:rsidR="002712D5">
        <w:rPr>
          <w:sz w:val="24"/>
        </w:rPr>
        <w:t>’</w:t>
      </w:r>
      <w:r w:rsidRPr="0002335F">
        <w:rPr>
          <w:sz w:val="24"/>
        </w:rPr>
        <w:t>s office of consumer affairs.</w:t>
      </w:r>
    </w:p>
    <w:p w:rsidR="00435115" w:rsidRPr="002F7C9D" w:rsidRDefault="00435115" w:rsidP="00525485">
      <w:pPr>
        <w:widowControl w:val="0"/>
        <w:spacing w:line="276" w:lineRule="auto"/>
        <w:jc w:val="left"/>
        <w:rPr>
          <w:sz w:val="24"/>
        </w:rPr>
      </w:pPr>
    </w:p>
    <w:sectPr w:rsidR="00435115" w:rsidRPr="002F7C9D" w:rsidSect="00F01C62">
      <w:headerReference w:type="even" r:id="rId17"/>
      <w:headerReference w:type="default" r:id="rId18"/>
      <w:footerReference w:type="even" r:id="rId19"/>
      <w:footerReference w:type="default" r:id="rId20"/>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725" w:rsidRDefault="00322725">
      <w:r>
        <w:separator/>
      </w:r>
    </w:p>
  </w:endnote>
  <w:endnote w:type="continuationSeparator" w:id="0">
    <w:p w:rsidR="00322725" w:rsidRDefault="0032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lliard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ratakiRg-Regular">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D9" w:rsidRPr="00DA205B" w:rsidRDefault="00DA205B" w:rsidP="00DA205B">
    <w:pPr>
      <w:pStyle w:val="a5"/>
      <w:tabs>
        <w:tab w:val="clear" w:pos="7200"/>
      </w:tabs>
      <w:jc w:val="left"/>
      <w:rPr>
        <w:rFonts w:ascii="Times New Roman" w:hAnsi="Times New Roman"/>
        <w:sz w:val="15"/>
      </w:rPr>
    </w:pPr>
    <w:r w:rsidRPr="00DA205B">
      <w:rPr>
        <w:rFonts w:ascii="Times New Roman" w:hAnsi="Times New Roman"/>
        <w:sz w:val="15"/>
      </w:rPr>
      <w:t>© 2018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D9" w:rsidRPr="00DA205B" w:rsidRDefault="00DA205B" w:rsidP="00EF7110">
    <w:pPr>
      <w:pStyle w:val="a5"/>
      <w:tabs>
        <w:tab w:val="clear" w:pos="7200"/>
      </w:tabs>
      <w:jc w:val="left"/>
      <w:rPr>
        <w:rFonts w:ascii="Times New Roman" w:hAnsi="Times New Roman"/>
        <w:sz w:val="15"/>
      </w:rPr>
    </w:pPr>
    <w:r w:rsidRPr="00DA205B">
      <w:rPr>
        <w:rFonts w:ascii="Times New Roman" w:hAnsi="Times New Roman"/>
        <w:sz w:val="15"/>
      </w:rPr>
      <w:t>© 2018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725" w:rsidRDefault="00322725">
      <w:r>
        <w:separator/>
      </w:r>
    </w:p>
  </w:footnote>
  <w:footnote w:type="continuationSeparator" w:id="0">
    <w:p w:rsidR="00322725" w:rsidRDefault="0032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05B" w:rsidRDefault="00DA205B" w:rsidP="00DA205B">
    <w:r>
      <w:t>Chapter 1: An Overview of Marketing</w:t>
    </w:r>
  </w:p>
  <w:p w:rsidR="00EC393E" w:rsidRPr="00EC393E" w:rsidRDefault="00EC393E" w:rsidP="00EC393E">
    <w:pPr>
      <w:pStyle w:val="a6"/>
      <w:tabs>
        <w:tab w:val="clear" w:pos="1080"/>
        <w:tab w:val="clear" w:pos="7200"/>
      </w:tabs>
      <w:jc w:val="right"/>
      <w:rPr>
        <w:b w:val="0"/>
        <w:sz w:val="20"/>
      </w:rPr>
    </w:pPr>
    <w:r w:rsidRPr="00AD7040">
      <w:rPr>
        <w:b w:val="0"/>
        <w:sz w:val="20"/>
      </w:rPr>
      <w:fldChar w:fldCharType="begin"/>
    </w:r>
    <w:r w:rsidRPr="00AD7040">
      <w:rPr>
        <w:b w:val="0"/>
        <w:sz w:val="20"/>
      </w:rPr>
      <w:instrText xml:space="preserve"> PAGE   \* MERGEFORMAT </w:instrText>
    </w:r>
    <w:r w:rsidRPr="00AD7040">
      <w:rPr>
        <w:b w:val="0"/>
        <w:sz w:val="20"/>
      </w:rPr>
      <w:fldChar w:fldCharType="separate"/>
    </w:r>
    <w:r w:rsidR="00D773C7">
      <w:rPr>
        <w:b w:val="0"/>
        <w:noProof/>
        <w:sz w:val="20"/>
      </w:rPr>
      <w:t>24</w:t>
    </w:r>
    <w:r w:rsidRPr="00AD7040">
      <w:rPr>
        <w:b w:val="0"/>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05B" w:rsidRDefault="00DA205B" w:rsidP="00DA205B">
    <w:r>
      <w:t>Chapter 1: An Overview of Marketing</w:t>
    </w:r>
  </w:p>
  <w:p w:rsidR="00EC393E" w:rsidRPr="00EC393E" w:rsidRDefault="00EC393E" w:rsidP="00EC393E">
    <w:pPr>
      <w:pStyle w:val="a6"/>
      <w:tabs>
        <w:tab w:val="clear" w:pos="1080"/>
        <w:tab w:val="clear" w:pos="7200"/>
      </w:tabs>
      <w:jc w:val="right"/>
      <w:rPr>
        <w:b w:val="0"/>
        <w:sz w:val="20"/>
      </w:rPr>
    </w:pPr>
    <w:r w:rsidRPr="00AD7040">
      <w:rPr>
        <w:b w:val="0"/>
        <w:sz w:val="20"/>
      </w:rPr>
      <w:fldChar w:fldCharType="begin"/>
    </w:r>
    <w:r w:rsidRPr="00AD7040">
      <w:rPr>
        <w:b w:val="0"/>
        <w:sz w:val="20"/>
      </w:rPr>
      <w:instrText xml:space="preserve"> PAGE   \* MERGEFORMAT </w:instrText>
    </w:r>
    <w:r w:rsidRPr="00AD7040">
      <w:rPr>
        <w:b w:val="0"/>
        <w:sz w:val="20"/>
      </w:rPr>
      <w:fldChar w:fldCharType="separate"/>
    </w:r>
    <w:r w:rsidR="00D773C7">
      <w:rPr>
        <w:b w:val="0"/>
        <w:noProof/>
        <w:sz w:val="20"/>
      </w:rPr>
      <w:t>23</w:t>
    </w:r>
    <w:r w:rsidRPr="00AD7040">
      <w:rPr>
        <w:b w:val="0"/>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00614F8"/>
    <w:lvl w:ilvl="0">
      <w:start w:val="1"/>
      <w:numFmt w:val="cardinalText"/>
      <w:lvlText w:val="Chapter %1 "/>
      <w:legacy w:legacy="1" w:legacySpace="0" w:legacyIndent="0"/>
      <w:lvlJc w:val="left"/>
    </w:lvl>
    <w:lvl w:ilvl="1">
      <w:start w:val="1"/>
      <w:numFmt w:val="none"/>
      <w:lvlText w:val=" "/>
      <w:legacy w:legacy="1" w:legacySpace="0" w:legacyIndent="0"/>
      <w:lvlJc w:val="left"/>
    </w:lvl>
    <w:lvl w:ilvl="2">
      <w:start w:val="1"/>
      <w:numFmt w:val="none"/>
      <w:lvlText w:val=" "/>
      <w:legacy w:legacy="1" w:legacySpace="0" w:legacyIndent="0"/>
      <w:lvlJc w:val="left"/>
    </w:lvl>
    <w:lvl w:ilvl="3">
      <w:start w:val="1"/>
      <w:numFmt w:val="none"/>
      <w:lvlText w:val=" "/>
      <w:legacy w:legacy="1" w:legacySpace="0" w:legacyIndent="0"/>
      <w:lvlJc w:val="left"/>
    </w:lvl>
    <w:lvl w:ilvl="4">
      <w:start w:val="1"/>
      <w:numFmt w:val="none"/>
      <w:lvlText w:val=" "/>
      <w:legacy w:legacy="1" w:legacySpace="0" w:legacyIndent="0"/>
      <w:lvlJc w:val="left"/>
    </w:lvl>
    <w:lvl w:ilvl="5">
      <w:start w:val="1"/>
      <w:numFmt w:val="none"/>
      <w:pStyle w:val="6"/>
      <w:lvlText w:val=" "/>
      <w:legacy w:legacy="1" w:legacySpace="0" w:legacyIndent="0"/>
      <w:lvlJc w:val="left"/>
    </w:lvl>
    <w:lvl w:ilvl="6">
      <w:start w:val="1"/>
      <w:numFmt w:val="none"/>
      <w:pStyle w:val="7"/>
      <w:lvlText w:val=" "/>
      <w:legacy w:legacy="1" w:legacySpace="0" w:legacyIndent="0"/>
      <w:lvlJc w:val="left"/>
    </w:lvl>
    <w:lvl w:ilvl="7">
      <w:start w:val="1"/>
      <w:numFmt w:val="none"/>
      <w:pStyle w:val="8"/>
      <w:lvlText w:val=" "/>
      <w:legacy w:legacy="1" w:legacySpace="0" w:legacyIndent="0"/>
      <w:lvlJc w:val="left"/>
    </w:lvl>
    <w:lvl w:ilvl="8">
      <w:start w:val="1"/>
      <w:numFmt w:val="none"/>
      <w:pStyle w:val="9"/>
      <w:lvlText w:val=" "/>
      <w:legacy w:legacy="1" w:legacySpace="0" w:legacyIndent="0"/>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1296"/>
        </w:tabs>
      </w:pPr>
      <w:rPr>
        <w:rFonts w:ascii="Galliard BT" w:hAnsi="Galliard BT"/>
        <w:sz w:val="22"/>
      </w:rPr>
    </w:lvl>
  </w:abstractNum>
  <w:abstractNum w:abstractNumId="2" w15:restartNumberingAfterBreak="0">
    <w:nsid w:val="00000003"/>
    <w:multiLevelType w:val="singleLevel"/>
    <w:tmpl w:val="00000000"/>
    <w:lvl w:ilvl="0">
      <w:start w:val="1"/>
      <w:numFmt w:val="lowerLetter"/>
      <w:pStyle w:val="Quicka"/>
      <w:lvlText w:val="%1."/>
      <w:lvlJc w:val="left"/>
      <w:pPr>
        <w:tabs>
          <w:tab w:val="num" w:pos="1728"/>
        </w:tabs>
      </w:pPr>
      <w:rPr>
        <w:rFonts w:ascii="Galliard BT" w:hAnsi="Galliard BT"/>
        <w:sz w:val="22"/>
      </w:rPr>
    </w:lvl>
  </w:abstractNum>
  <w:abstractNum w:abstractNumId="3" w15:restartNumberingAfterBreak="0">
    <w:nsid w:val="00000005"/>
    <w:multiLevelType w:val="singleLevel"/>
    <w:tmpl w:val="00000000"/>
    <w:lvl w:ilvl="0">
      <w:start w:val="1"/>
      <w:numFmt w:val="upperLetter"/>
      <w:pStyle w:val="QuickA0"/>
      <w:lvlText w:val="%1."/>
      <w:lvlJc w:val="left"/>
      <w:pPr>
        <w:tabs>
          <w:tab w:val="num" w:pos="864"/>
        </w:tabs>
      </w:pPr>
      <w:rPr>
        <w:rFonts w:ascii="Times New Roman" w:hAnsi="Times New Roman"/>
        <w:sz w:val="22"/>
      </w:rPr>
    </w:lvl>
  </w:abstractNum>
  <w:abstractNum w:abstractNumId="4" w15:restartNumberingAfterBreak="0">
    <w:nsid w:val="02D556E0"/>
    <w:multiLevelType w:val="hybridMultilevel"/>
    <w:tmpl w:val="EF4E0536"/>
    <w:lvl w:ilvl="0" w:tplc="BEAA012A">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6D08A0"/>
    <w:multiLevelType w:val="hybridMultilevel"/>
    <w:tmpl w:val="274CD2E4"/>
    <w:lvl w:ilvl="0" w:tplc="B4C4711C">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57341E0"/>
    <w:multiLevelType w:val="hybridMultilevel"/>
    <w:tmpl w:val="043E37C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770E6"/>
    <w:multiLevelType w:val="hybridMultilevel"/>
    <w:tmpl w:val="EC702BB4"/>
    <w:lvl w:ilvl="0" w:tplc="B4C4711C">
      <w:start w:val="1"/>
      <w:numFmt w:val="bullet"/>
      <w:lvlText w:val=""/>
      <w:lvlJc w:val="left"/>
      <w:pPr>
        <w:tabs>
          <w:tab w:val="num" w:pos="360"/>
        </w:tabs>
        <w:ind w:left="360" w:hanging="360"/>
      </w:pPr>
      <w:rPr>
        <w:rFonts w:ascii="Symbol" w:hAnsi="Symbol" w:hint="default"/>
        <w:sz w:val="32"/>
      </w:rPr>
    </w:lvl>
    <w:lvl w:ilvl="1" w:tplc="B4C4711C">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0AA04A88"/>
    <w:multiLevelType w:val="hybridMultilevel"/>
    <w:tmpl w:val="0172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B3E2D"/>
    <w:multiLevelType w:val="hybridMultilevel"/>
    <w:tmpl w:val="E586ED94"/>
    <w:lvl w:ilvl="0" w:tplc="B13849A2">
      <w:start w:val="1"/>
      <w:numFmt w:val="bullet"/>
      <w:lvlText w:val=""/>
      <w:lvlJc w:val="left"/>
      <w:pPr>
        <w:tabs>
          <w:tab w:val="num" w:pos="360"/>
        </w:tabs>
        <w:ind w:left="360" w:hanging="360"/>
      </w:pPr>
      <w:rPr>
        <w:rFonts w:ascii="Symbol" w:hAnsi="Symbol" w:hint="default"/>
        <w:color w:val="auto"/>
      </w:rPr>
    </w:lvl>
    <w:lvl w:ilvl="1" w:tplc="C55ABDF4">
      <w:start w:val="1"/>
      <w:numFmt w:val="bullet"/>
      <w:lvlText w:val=""/>
      <w:lvlJc w:val="left"/>
      <w:pPr>
        <w:tabs>
          <w:tab w:val="num" w:pos="1440"/>
        </w:tabs>
        <w:ind w:left="1440" w:hanging="360"/>
      </w:pPr>
      <w:rPr>
        <w:rFonts w:ascii="Symbol" w:hAnsi="Symbol" w:hint="default"/>
        <w:color w:val="FF0000"/>
      </w:rPr>
    </w:lvl>
    <w:lvl w:ilvl="2" w:tplc="24DC86E4">
      <w:start w:val="1"/>
      <w:numFmt w:val="decimal"/>
      <w:lvlText w:val="%3."/>
      <w:lvlJc w:val="left"/>
      <w:pPr>
        <w:tabs>
          <w:tab w:val="num" w:pos="2430"/>
        </w:tabs>
        <w:ind w:left="2430" w:hanging="450"/>
      </w:pPr>
      <w:rPr>
        <w:rFonts w:hint="default"/>
      </w:rPr>
    </w:lvl>
    <w:lvl w:ilvl="3" w:tplc="ED36BC1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5336D9"/>
    <w:multiLevelType w:val="hybridMultilevel"/>
    <w:tmpl w:val="D2F24F34"/>
    <w:lvl w:ilvl="0" w:tplc="4009000F">
      <w:start w:val="1"/>
      <w:numFmt w:val="decimal"/>
      <w:lvlText w:val="%1."/>
      <w:lvlJc w:val="left"/>
      <w:pPr>
        <w:ind w:left="352" w:hanging="360"/>
      </w:pPr>
    </w:lvl>
    <w:lvl w:ilvl="1" w:tplc="04090019">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15:restartNumberingAfterBreak="0">
    <w:nsid w:val="18327075"/>
    <w:multiLevelType w:val="hybridMultilevel"/>
    <w:tmpl w:val="11F0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60683"/>
    <w:multiLevelType w:val="hybridMultilevel"/>
    <w:tmpl w:val="079C475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00F94"/>
    <w:multiLevelType w:val="hybridMultilevel"/>
    <w:tmpl w:val="9570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E50B2"/>
    <w:multiLevelType w:val="hybridMultilevel"/>
    <w:tmpl w:val="1C821CD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5" w15:restartNumberingAfterBreak="0">
    <w:nsid w:val="23DE3EAC"/>
    <w:multiLevelType w:val="hybridMultilevel"/>
    <w:tmpl w:val="FC54E3D2"/>
    <w:lvl w:ilvl="0" w:tplc="9AB6D312">
      <w:start w:val="1"/>
      <w:numFmt w:val="decimal"/>
      <w:lvlText w:val="%1."/>
      <w:lvlJc w:val="left"/>
      <w:pPr>
        <w:tabs>
          <w:tab w:val="num" w:pos="0"/>
        </w:tabs>
        <w:ind w:left="360" w:hanging="360"/>
      </w:pPr>
      <w:rPr>
        <w:rFonts w:ascii="Times New Roman" w:hAnsi="Times New Roman" w:hint="default"/>
        <w:b w:val="0"/>
        <w:i w:val="0"/>
        <w:sz w:val="24"/>
      </w:rPr>
    </w:lvl>
    <w:lvl w:ilvl="1" w:tplc="E384E998">
      <w:start w:val="4"/>
      <w:numFmt w:val="bullet"/>
      <w:lvlText w:val="•"/>
      <w:lvlJc w:val="left"/>
      <w:pPr>
        <w:ind w:left="1440" w:hanging="360"/>
      </w:pPr>
      <w:rPr>
        <w:rFonts w:ascii="Arial" w:eastAsia="Times New Roman" w:hAnsi="Arial" w:cs="Arial" w:hint="default"/>
        <w:b/>
        <w:i/>
      </w:rPr>
    </w:lvl>
    <w:lvl w:ilvl="2" w:tplc="E6F8631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884F18"/>
    <w:multiLevelType w:val="hybridMultilevel"/>
    <w:tmpl w:val="593E0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784C23"/>
    <w:multiLevelType w:val="singleLevel"/>
    <w:tmpl w:val="13C85DFE"/>
    <w:lvl w:ilvl="0">
      <w:start w:val="1"/>
      <w:numFmt w:val="decimal"/>
      <w:lvlText w:val="%1."/>
      <w:lvlJc w:val="left"/>
      <w:pPr>
        <w:ind w:left="360" w:hanging="360"/>
      </w:pPr>
      <w:rPr>
        <w:rFonts w:ascii="Times New Roman" w:hAnsi="Times New Roman" w:hint="default"/>
        <w:b w:val="0"/>
        <w:i w:val="0"/>
        <w:sz w:val="24"/>
      </w:rPr>
    </w:lvl>
  </w:abstractNum>
  <w:abstractNum w:abstractNumId="18" w15:restartNumberingAfterBreak="0">
    <w:nsid w:val="296D655F"/>
    <w:multiLevelType w:val="hybridMultilevel"/>
    <w:tmpl w:val="8CAE818A"/>
    <w:lvl w:ilvl="0" w:tplc="04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9" w15:restartNumberingAfterBreak="0">
    <w:nsid w:val="2CEC0445"/>
    <w:multiLevelType w:val="hybridMultilevel"/>
    <w:tmpl w:val="150E407C"/>
    <w:lvl w:ilvl="0" w:tplc="443C2C12">
      <w:start w:val="1"/>
      <w:numFmt w:val="decimal"/>
      <w:lvlText w:val="%1."/>
      <w:lvlJc w:val="left"/>
      <w:pPr>
        <w:tabs>
          <w:tab w:val="num" w:pos="360"/>
        </w:tabs>
        <w:ind w:left="360" w:hanging="360"/>
      </w:pPr>
      <w:rPr>
        <w:rFonts w:ascii="Times New Roman" w:hAnsi="Times New Roman" w:cs="Times New Roman"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7C3F48"/>
    <w:multiLevelType w:val="hybridMultilevel"/>
    <w:tmpl w:val="D27A1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13D15"/>
    <w:multiLevelType w:val="hybridMultilevel"/>
    <w:tmpl w:val="2FA8931E"/>
    <w:lvl w:ilvl="0" w:tplc="DE12F548">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382811F0"/>
    <w:multiLevelType w:val="hybridMultilevel"/>
    <w:tmpl w:val="B914D3DE"/>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7456A7"/>
    <w:multiLevelType w:val="hybridMultilevel"/>
    <w:tmpl w:val="5DB8C5FE"/>
    <w:lvl w:ilvl="0" w:tplc="52CCC294">
      <w:start w:val="1"/>
      <w:numFmt w:val="bullet"/>
      <w:lvlText w:val=""/>
      <w:lvlJc w:val="left"/>
      <w:pPr>
        <w:tabs>
          <w:tab w:val="num" w:pos="360"/>
        </w:tabs>
        <w:ind w:left="720" w:hanging="360"/>
      </w:pPr>
      <w:rPr>
        <w:rFonts w:ascii="Symbol" w:hAnsi="Symbol" w:hint="default"/>
        <w:b w:val="0"/>
        <w:i w:val="0"/>
        <w:sz w:val="24"/>
        <w:szCs w:val="24"/>
      </w:rPr>
    </w:lvl>
    <w:lvl w:ilvl="1" w:tplc="E384E998">
      <w:start w:val="4"/>
      <w:numFmt w:val="bullet"/>
      <w:lvlText w:val="•"/>
      <w:lvlJc w:val="left"/>
      <w:pPr>
        <w:ind w:left="1800" w:hanging="360"/>
      </w:pPr>
      <w:rPr>
        <w:rFonts w:ascii="Arial" w:eastAsia="Times New Roman" w:hAnsi="Arial" w:cs="Arial" w:hint="default"/>
        <w:b/>
        <w: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667D37"/>
    <w:multiLevelType w:val="hybridMultilevel"/>
    <w:tmpl w:val="A7E22C4A"/>
    <w:lvl w:ilvl="0" w:tplc="CF044A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6F0737"/>
    <w:multiLevelType w:val="hybridMultilevel"/>
    <w:tmpl w:val="122684A4"/>
    <w:lvl w:ilvl="0" w:tplc="F0AC7B8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605798"/>
    <w:multiLevelType w:val="hybridMultilevel"/>
    <w:tmpl w:val="6C2A23A4"/>
    <w:lvl w:ilvl="0" w:tplc="CF2E99DA">
      <w:start w:val="1"/>
      <w:numFmt w:val="decimal"/>
      <w:lvlText w:val="%1."/>
      <w:lvlJc w:val="left"/>
      <w:pPr>
        <w:tabs>
          <w:tab w:val="num" w:pos="360"/>
        </w:tabs>
        <w:ind w:left="360" w:hanging="360"/>
      </w:pPr>
      <w:rPr>
        <w:rFonts w:ascii="Times New Roman" w:hAnsi="Times New Roman" w:hint="default"/>
        <w:b w:val="0"/>
        <w:i w:val="0"/>
      </w:rPr>
    </w:lvl>
    <w:lvl w:ilvl="1" w:tplc="E342DB70">
      <w:start w:val="1"/>
      <w:numFmt w:val="decimal"/>
      <w:lvlText w:val="%2."/>
      <w:lvlJc w:val="left"/>
      <w:pPr>
        <w:tabs>
          <w:tab w:val="num" w:pos="72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C615F7C"/>
    <w:multiLevelType w:val="hybridMultilevel"/>
    <w:tmpl w:val="A4E69498"/>
    <w:lvl w:ilvl="0" w:tplc="7D70B43A">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A51B02"/>
    <w:multiLevelType w:val="hybridMultilevel"/>
    <w:tmpl w:val="9B4C31AE"/>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B1519"/>
    <w:multiLevelType w:val="hybridMultilevel"/>
    <w:tmpl w:val="6478A6F0"/>
    <w:lvl w:ilvl="0" w:tplc="78F00212">
      <w:start w:val="1"/>
      <w:numFmt w:val="decimal"/>
      <w:lvlText w:val="%1:"/>
      <w:lvlJc w:val="left"/>
      <w:pPr>
        <w:ind w:left="720" w:hanging="360"/>
      </w:pPr>
      <w:rPr>
        <w:rFonts w:hint="default"/>
      </w:rPr>
    </w:lvl>
    <w:lvl w:ilvl="1" w:tplc="EEF6D8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031A1"/>
    <w:multiLevelType w:val="hybridMultilevel"/>
    <w:tmpl w:val="CA1E9F1E"/>
    <w:lvl w:ilvl="0" w:tplc="F528974C">
      <w:start w:val="1"/>
      <w:numFmt w:val="decimal"/>
      <w:lvlText w:val="%1."/>
      <w:lvlJc w:val="left"/>
      <w:pPr>
        <w:tabs>
          <w:tab w:val="num" w:pos="360"/>
        </w:tabs>
        <w:ind w:left="360" w:hanging="360"/>
      </w:pPr>
      <w:rPr>
        <w:rFonts w:ascii="Times New Roman" w:hAnsi="Times New Roman" w:hint="default"/>
      </w:rPr>
    </w:lvl>
    <w:lvl w:ilvl="1" w:tplc="B4C4711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D4659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71F763EF"/>
    <w:multiLevelType w:val="singleLevel"/>
    <w:tmpl w:val="4C721886"/>
    <w:lvl w:ilvl="0">
      <w:start w:val="1"/>
      <w:numFmt w:val="decimal"/>
      <w:pStyle w:val="NLNL"/>
      <w:lvlText w:val="%1."/>
      <w:legacy w:legacy="1" w:legacySpace="0" w:legacyIndent="360"/>
      <w:lvlJc w:val="left"/>
      <w:pPr>
        <w:ind w:left="360" w:hanging="360"/>
      </w:pPr>
      <w:rPr>
        <w:rFonts w:ascii="Courier New" w:hAnsi="Courier New" w:hint="default"/>
        <w:b w:val="0"/>
        <w:i w:val="0"/>
        <w:sz w:val="20"/>
      </w:rPr>
    </w:lvl>
  </w:abstractNum>
  <w:abstractNum w:abstractNumId="33" w15:restartNumberingAfterBreak="0">
    <w:nsid w:val="73C761D6"/>
    <w:multiLevelType w:val="hybridMultilevel"/>
    <w:tmpl w:val="593E2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10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BC6213"/>
    <w:multiLevelType w:val="hybridMultilevel"/>
    <w:tmpl w:val="BB94AF5A"/>
    <w:lvl w:ilvl="0" w:tplc="B13849A2">
      <w:start w:val="1"/>
      <w:numFmt w:val="bullet"/>
      <w:lvlText w:val=""/>
      <w:lvlJc w:val="left"/>
      <w:pPr>
        <w:tabs>
          <w:tab w:val="num" w:pos="360"/>
        </w:tabs>
        <w:ind w:left="360" w:hanging="360"/>
      </w:pPr>
      <w:rPr>
        <w:rFonts w:ascii="Symbol" w:hAnsi="Symbol" w:hint="default"/>
        <w:color w:val="auto"/>
      </w:rPr>
    </w:lvl>
    <w:lvl w:ilvl="1" w:tplc="9CDE9F4E">
      <w:start w:val="1"/>
      <w:numFmt w:val="bullet"/>
      <w:lvlText w:val="o"/>
      <w:lvlJc w:val="left"/>
      <w:pPr>
        <w:tabs>
          <w:tab w:val="num" w:pos="1440"/>
        </w:tabs>
        <w:ind w:left="1440" w:hanging="360"/>
      </w:pPr>
      <w:rPr>
        <w:rFonts w:ascii="Symbol" w:hAnsi="Symbo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766AD"/>
    <w:multiLevelType w:val="hybridMultilevel"/>
    <w:tmpl w:val="9C5E396C"/>
    <w:lvl w:ilvl="0" w:tplc="4C3878A0">
      <w:start w:val="1"/>
      <w:numFmt w:val="decimal"/>
      <w:lvlText w:val="%1."/>
      <w:lvlJc w:val="left"/>
      <w:pPr>
        <w:tabs>
          <w:tab w:val="num" w:pos="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3"/>
      <w:lvl w:ilvl="0">
        <w:start w:val="3"/>
        <w:numFmt w:val="decimal"/>
        <w:pStyle w:val="Quick1"/>
        <w:lvlText w:val="%1."/>
        <w:lvlJc w:val="left"/>
      </w:lvl>
    </w:lvlOverride>
  </w:num>
  <w:num w:numId="2">
    <w:abstractNumId w:val="2"/>
    <w:lvlOverride w:ilvl="0">
      <w:lvl w:ilvl="0">
        <w:start w:val="2"/>
        <w:numFmt w:val="lowerLetter"/>
        <w:pStyle w:val="Quicka"/>
        <w:lvlText w:val="%1."/>
        <w:lvlJc w:val="left"/>
        <w:pPr>
          <w:tabs>
            <w:tab w:val="num" w:pos="360"/>
          </w:tabs>
          <w:ind w:left="0" w:firstLine="0"/>
        </w:pPr>
      </w:lvl>
    </w:lvlOverride>
  </w:num>
  <w:num w:numId="3">
    <w:abstractNumId w:val="3"/>
    <w:lvlOverride w:ilvl="0">
      <w:startOverride w:val="3"/>
      <w:lvl w:ilvl="0">
        <w:start w:val="3"/>
        <w:numFmt w:val="decimal"/>
        <w:pStyle w:val="QuickA0"/>
        <w:lvlText w:val="%1."/>
        <w:lvlJc w:val="left"/>
      </w:lvl>
    </w:lvlOverride>
  </w:num>
  <w:num w:numId="4">
    <w:abstractNumId w:val="32"/>
  </w:num>
  <w:num w:numId="5">
    <w:abstractNumId w:val="17"/>
  </w:num>
  <w:num w:numId="6">
    <w:abstractNumId w:val="0"/>
  </w:num>
  <w:num w:numId="7">
    <w:abstractNumId w:val="34"/>
  </w:num>
  <w:num w:numId="8">
    <w:abstractNumId w:val="31"/>
  </w:num>
  <w:num w:numId="9">
    <w:abstractNumId w:val="19"/>
  </w:num>
  <w:num w:numId="10">
    <w:abstractNumId w:val="25"/>
  </w:num>
  <w:num w:numId="11">
    <w:abstractNumId w:val="30"/>
  </w:num>
  <w:num w:numId="12">
    <w:abstractNumId w:val="24"/>
  </w:num>
  <w:num w:numId="13">
    <w:abstractNumId w:val="16"/>
  </w:num>
  <w:num w:numId="14">
    <w:abstractNumId w:val="21"/>
  </w:num>
  <w:num w:numId="15">
    <w:abstractNumId w:val="33"/>
  </w:num>
  <w:num w:numId="16">
    <w:abstractNumId w:val="15"/>
  </w:num>
  <w:num w:numId="17">
    <w:abstractNumId w:val="26"/>
  </w:num>
  <w:num w:numId="18">
    <w:abstractNumId w:val="4"/>
  </w:num>
  <w:num w:numId="19">
    <w:abstractNumId w:val="5"/>
  </w:num>
  <w:num w:numId="20">
    <w:abstractNumId w:val="27"/>
  </w:num>
  <w:num w:numId="21">
    <w:abstractNumId w:val="9"/>
  </w:num>
  <w:num w:numId="22">
    <w:abstractNumId w:val="35"/>
  </w:num>
  <w:num w:numId="23">
    <w:abstractNumId w:val="36"/>
  </w:num>
  <w:num w:numId="24">
    <w:abstractNumId w:val="23"/>
  </w:num>
  <w:num w:numId="25">
    <w:abstractNumId w:val="6"/>
  </w:num>
  <w:num w:numId="26">
    <w:abstractNumId w:val="29"/>
  </w:num>
  <w:num w:numId="27">
    <w:abstractNumId w:val="28"/>
  </w:num>
  <w:num w:numId="28">
    <w:abstractNumId w:val="10"/>
  </w:num>
  <w:num w:numId="29">
    <w:abstractNumId w:val="12"/>
  </w:num>
  <w:num w:numId="30">
    <w:abstractNumId w:val="22"/>
  </w:num>
  <w:num w:numId="31">
    <w:abstractNumId w:val="7"/>
  </w:num>
  <w:num w:numId="32">
    <w:abstractNumId w:val="14"/>
  </w:num>
  <w:num w:numId="33">
    <w:abstractNumId w:val="18"/>
  </w:num>
  <w:num w:numId="34">
    <w:abstractNumId w:val="8"/>
  </w:num>
  <w:num w:numId="35">
    <w:abstractNumId w:val="20"/>
  </w:num>
  <w:num w:numId="36">
    <w:abstractNumId w:val="13"/>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57"/>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1B"/>
    <w:rsid w:val="00003105"/>
    <w:rsid w:val="00003ED0"/>
    <w:rsid w:val="000046A3"/>
    <w:rsid w:val="00004832"/>
    <w:rsid w:val="00007732"/>
    <w:rsid w:val="000079EC"/>
    <w:rsid w:val="00007CDC"/>
    <w:rsid w:val="00010A95"/>
    <w:rsid w:val="00011EDC"/>
    <w:rsid w:val="00013049"/>
    <w:rsid w:val="000139BF"/>
    <w:rsid w:val="00017196"/>
    <w:rsid w:val="000200D7"/>
    <w:rsid w:val="0002335F"/>
    <w:rsid w:val="00024033"/>
    <w:rsid w:val="00025B33"/>
    <w:rsid w:val="000318F6"/>
    <w:rsid w:val="0003334E"/>
    <w:rsid w:val="00034F73"/>
    <w:rsid w:val="00035DFD"/>
    <w:rsid w:val="00040AD6"/>
    <w:rsid w:val="00040D50"/>
    <w:rsid w:val="00042262"/>
    <w:rsid w:val="00042705"/>
    <w:rsid w:val="0004749C"/>
    <w:rsid w:val="0005384A"/>
    <w:rsid w:val="00053BAD"/>
    <w:rsid w:val="00053FD7"/>
    <w:rsid w:val="000547FA"/>
    <w:rsid w:val="00055FC5"/>
    <w:rsid w:val="00056B4C"/>
    <w:rsid w:val="00057333"/>
    <w:rsid w:val="0005760E"/>
    <w:rsid w:val="00061DE5"/>
    <w:rsid w:val="00063223"/>
    <w:rsid w:val="0006410E"/>
    <w:rsid w:val="00065699"/>
    <w:rsid w:val="00067037"/>
    <w:rsid w:val="00067493"/>
    <w:rsid w:val="00067B0B"/>
    <w:rsid w:val="00070C0F"/>
    <w:rsid w:val="00075298"/>
    <w:rsid w:val="0007798D"/>
    <w:rsid w:val="000801A1"/>
    <w:rsid w:val="000807E9"/>
    <w:rsid w:val="00082901"/>
    <w:rsid w:val="000831C9"/>
    <w:rsid w:val="00086652"/>
    <w:rsid w:val="000876B2"/>
    <w:rsid w:val="000900E6"/>
    <w:rsid w:val="00092F3D"/>
    <w:rsid w:val="000955DC"/>
    <w:rsid w:val="000A3499"/>
    <w:rsid w:val="000A58D6"/>
    <w:rsid w:val="000A7BF6"/>
    <w:rsid w:val="000B0883"/>
    <w:rsid w:val="000B5BF6"/>
    <w:rsid w:val="000B7E97"/>
    <w:rsid w:val="000C1310"/>
    <w:rsid w:val="000C26AB"/>
    <w:rsid w:val="000C3F4E"/>
    <w:rsid w:val="000C65B2"/>
    <w:rsid w:val="000D0C5D"/>
    <w:rsid w:val="000D0E31"/>
    <w:rsid w:val="000D157D"/>
    <w:rsid w:val="000D1F00"/>
    <w:rsid w:val="000E06B6"/>
    <w:rsid w:val="000E480A"/>
    <w:rsid w:val="000E4927"/>
    <w:rsid w:val="000E5E8D"/>
    <w:rsid w:val="000F1BD3"/>
    <w:rsid w:val="000F3D9D"/>
    <w:rsid w:val="000F4163"/>
    <w:rsid w:val="000F4764"/>
    <w:rsid w:val="000F5E64"/>
    <w:rsid w:val="00103C0A"/>
    <w:rsid w:val="001040DB"/>
    <w:rsid w:val="0010694C"/>
    <w:rsid w:val="00106AD5"/>
    <w:rsid w:val="00112EED"/>
    <w:rsid w:val="00113575"/>
    <w:rsid w:val="00115418"/>
    <w:rsid w:val="001160EC"/>
    <w:rsid w:val="00116ED9"/>
    <w:rsid w:val="001211B5"/>
    <w:rsid w:val="0012184A"/>
    <w:rsid w:val="00122D56"/>
    <w:rsid w:val="001262AC"/>
    <w:rsid w:val="001339D0"/>
    <w:rsid w:val="00136A16"/>
    <w:rsid w:val="00136DC3"/>
    <w:rsid w:val="00141E4E"/>
    <w:rsid w:val="00142C1B"/>
    <w:rsid w:val="00142F96"/>
    <w:rsid w:val="00144B6F"/>
    <w:rsid w:val="00144CC9"/>
    <w:rsid w:val="00145ED9"/>
    <w:rsid w:val="00147B34"/>
    <w:rsid w:val="001516BA"/>
    <w:rsid w:val="00151799"/>
    <w:rsid w:val="00153AB3"/>
    <w:rsid w:val="00153C11"/>
    <w:rsid w:val="00153C58"/>
    <w:rsid w:val="00157C69"/>
    <w:rsid w:val="0016019E"/>
    <w:rsid w:val="00160EF8"/>
    <w:rsid w:val="001612DF"/>
    <w:rsid w:val="001627F7"/>
    <w:rsid w:val="001679C3"/>
    <w:rsid w:val="001716E2"/>
    <w:rsid w:val="00175416"/>
    <w:rsid w:val="00176462"/>
    <w:rsid w:val="00176678"/>
    <w:rsid w:val="0018021C"/>
    <w:rsid w:val="00183931"/>
    <w:rsid w:val="00184188"/>
    <w:rsid w:val="00184543"/>
    <w:rsid w:val="0018455B"/>
    <w:rsid w:val="00185DFA"/>
    <w:rsid w:val="001860D3"/>
    <w:rsid w:val="00186B4B"/>
    <w:rsid w:val="001874B2"/>
    <w:rsid w:val="00197C90"/>
    <w:rsid w:val="001A09DE"/>
    <w:rsid w:val="001A1066"/>
    <w:rsid w:val="001A150A"/>
    <w:rsid w:val="001A331E"/>
    <w:rsid w:val="001A380D"/>
    <w:rsid w:val="001A3FBF"/>
    <w:rsid w:val="001A4E4F"/>
    <w:rsid w:val="001A5E17"/>
    <w:rsid w:val="001A61D9"/>
    <w:rsid w:val="001B0719"/>
    <w:rsid w:val="001B1C33"/>
    <w:rsid w:val="001B3F5C"/>
    <w:rsid w:val="001B6D2A"/>
    <w:rsid w:val="001C0126"/>
    <w:rsid w:val="001C161D"/>
    <w:rsid w:val="001C1658"/>
    <w:rsid w:val="001C496A"/>
    <w:rsid w:val="001C7505"/>
    <w:rsid w:val="001D0BA4"/>
    <w:rsid w:val="001D0FC2"/>
    <w:rsid w:val="001D287E"/>
    <w:rsid w:val="001D400C"/>
    <w:rsid w:val="001D4A9E"/>
    <w:rsid w:val="001D5D0C"/>
    <w:rsid w:val="001D6688"/>
    <w:rsid w:val="001E1D14"/>
    <w:rsid w:val="001E5EAA"/>
    <w:rsid w:val="001E74B3"/>
    <w:rsid w:val="001F5B8F"/>
    <w:rsid w:val="001F7730"/>
    <w:rsid w:val="001F7E08"/>
    <w:rsid w:val="001F7FAE"/>
    <w:rsid w:val="00201945"/>
    <w:rsid w:val="00201B93"/>
    <w:rsid w:val="002024EA"/>
    <w:rsid w:val="002029D8"/>
    <w:rsid w:val="00206078"/>
    <w:rsid w:val="00206BE5"/>
    <w:rsid w:val="00211124"/>
    <w:rsid w:val="00211580"/>
    <w:rsid w:val="00220D0D"/>
    <w:rsid w:val="0022149C"/>
    <w:rsid w:val="002264ED"/>
    <w:rsid w:val="002311DE"/>
    <w:rsid w:val="00231819"/>
    <w:rsid w:val="00232B95"/>
    <w:rsid w:val="00234AD3"/>
    <w:rsid w:val="00234C7D"/>
    <w:rsid w:val="00237624"/>
    <w:rsid w:val="00250B93"/>
    <w:rsid w:val="00252E3E"/>
    <w:rsid w:val="00252FDC"/>
    <w:rsid w:val="002610D4"/>
    <w:rsid w:val="002622EA"/>
    <w:rsid w:val="00263B1E"/>
    <w:rsid w:val="002658A1"/>
    <w:rsid w:val="002661B2"/>
    <w:rsid w:val="00266829"/>
    <w:rsid w:val="002672E7"/>
    <w:rsid w:val="00267B5A"/>
    <w:rsid w:val="002712D5"/>
    <w:rsid w:val="00271A36"/>
    <w:rsid w:val="00273FA4"/>
    <w:rsid w:val="002754B8"/>
    <w:rsid w:val="0028069D"/>
    <w:rsid w:val="002828A5"/>
    <w:rsid w:val="00283785"/>
    <w:rsid w:val="00283CC3"/>
    <w:rsid w:val="002924F1"/>
    <w:rsid w:val="002927A7"/>
    <w:rsid w:val="0029368A"/>
    <w:rsid w:val="00294B99"/>
    <w:rsid w:val="00294FE5"/>
    <w:rsid w:val="0029611F"/>
    <w:rsid w:val="002966FC"/>
    <w:rsid w:val="00296E54"/>
    <w:rsid w:val="00296F81"/>
    <w:rsid w:val="002A15F3"/>
    <w:rsid w:val="002A43D1"/>
    <w:rsid w:val="002A64D7"/>
    <w:rsid w:val="002A69FC"/>
    <w:rsid w:val="002B1263"/>
    <w:rsid w:val="002B65AB"/>
    <w:rsid w:val="002C02BC"/>
    <w:rsid w:val="002C33F1"/>
    <w:rsid w:val="002C4075"/>
    <w:rsid w:val="002C70D2"/>
    <w:rsid w:val="002D14B7"/>
    <w:rsid w:val="002D3280"/>
    <w:rsid w:val="002D332A"/>
    <w:rsid w:val="002D3E76"/>
    <w:rsid w:val="002D7352"/>
    <w:rsid w:val="002E053C"/>
    <w:rsid w:val="002E644B"/>
    <w:rsid w:val="002E7211"/>
    <w:rsid w:val="002E79A4"/>
    <w:rsid w:val="002F6068"/>
    <w:rsid w:val="002F73BA"/>
    <w:rsid w:val="002F7C9D"/>
    <w:rsid w:val="00305BD3"/>
    <w:rsid w:val="0030629A"/>
    <w:rsid w:val="003075FC"/>
    <w:rsid w:val="00313365"/>
    <w:rsid w:val="00314713"/>
    <w:rsid w:val="003153AE"/>
    <w:rsid w:val="00320C77"/>
    <w:rsid w:val="0032123B"/>
    <w:rsid w:val="00322725"/>
    <w:rsid w:val="003235B8"/>
    <w:rsid w:val="00325B86"/>
    <w:rsid w:val="00326A82"/>
    <w:rsid w:val="00327314"/>
    <w:rsid w:val="00327E45"/>
    <w:rsid w:val="00331A63"/>
    <w:rsid w:val="003324FF"/>
    <w:rsid w:val="00333173"/>
    <w:rsid w:val="003352AC"/>
    <w:rsid w:val="00335D76"/>
    <w:rsid w:val="00336DE4"/>
    <w:rsid w:val="0033728E"/>
    <w:rsid w:val="00340637"/>
    <w:rsid w:val="0034657D"/>
    <w:rsid w:val="003501EF"/>
    <w:rsid w:val="00350AD8"/>
    <w:rsid w:val="00353DF0"/>
    <w:rsid w:val="00355AC1"/>
    <w:rsid w:val="003563FD"/>
    <w:rsid w:val="0036202C"/>
    <w:rsid w:val="0036318D"/>
    <w:rsid w:val="00363490"/>
    <w:rsid w:val="003657EA"/>
    <w:rsid w:val="00370EDC"/>
    <w:rsid w:val="00373D49"/>
    <w:rsid w:val="00374326"/>
    <w:rsid w:val="00374510"/>
    <w:rsid w:val="00377D00"/>
    <w:rsid w:val="00380024"/>
    <w:rsid w:val="00382077"/>
    <w:rsid w:val="003820CF"/>
    <w:rsid w:val="00383AA3"/>
    <w:rsid w:val="00384EA6"/>
    <w:rsid w:val="003867AE"/>
    <w:rsid w:val="003904DB"/>
    <w:rsid w:val="00392A5E"/>
    <w:rsid w:val="00394AE8"/>
    <w:rsid w:val="003957C2"/>
    <w:rsid w:val="003963CF"/>
    <w:rsid w:val="003A0FBC"/>
    <w:rsid w:val="003A222C"/>
    <w:rsid w:val="003A3F6C"/>
    <w:rsid w:val="003B36D9"/>
    <w:rsid w:val="003B3F96"/>
    <w:rsid w:val="003B493A"/>
    <w:rsid w:val="003B6017"/>
    <w:rsid w:val="003B628D"/>
    <w:rsid w:val="003B65CA"/>
    <w:rsid w:val="003B6B80"/>
    <w:rsid w:val="003C08EE"/>
    <w:rsid w:val="003C1D46"/>
    <w:rsid w:val="003C6393"/>
    <w:rsid w:val="003C679C"/>
    <w:rsid w:val="003D1A18"/>
    <w:rsid w:val="003D1CB0"/>
    <w:rsid w:val="003D46A4"/>
    <w:rsid w:val="003D64A0"/>
    <w:rsid w:val="003D6FD4"/>
    <w:rsid w:val="003D7593"/>
    <w:rsid w:val="003E0613"/>
    <w:rsid w:val="003E0AFE"/>
    <w:rsid w:val="003E5405"/>
    <w:rsid w:val="003E7E49"/>
    <w:rsid w:val="003F3E39"/>
    <w:rsid w:val="003F3E71"/>
    <w:rsid w:val="003F50F1"/>
    <w:rsid w:val="003F50F4"/>
    <w:rsid w:val="00401858"/>
    <w:rsid w:val="00401894"/>
    <w:rsid w:val="00402C61"/>
    <w:rsid w:val="00402CD6"/>
    <w:rsid w:val="00405844"/>
    <w:rsid w:val="0040589F"/>
    <w:rsid w:val="00405C5D"/>
    <w:rsid w:val="00406BA9"/>
    <w:rsid w:val="00406D62"/>
    <w:rsid w:val="00411A5B"/>
    <w:rsid w:val="00411C37"/>
    <w:rsid w:val="00411DE8"/>
    <w:rsid w:val="004123A8"/>
    <w:rsid w:val="00412C80"/>
    <w:rsid w:val="00421C19"/>
    <w:rsid w:val="004223CE"/>
    <w:rsid w:val="00424EF6"/>
    <w:rsid w:val="00433906"/>
    <w:rsid w:val="004345B8"/>
    <w:rsid w:val="00435115"/>
    <w:rsid w:val="00436395"/>
    <w:rsid w:val="004364DC"/>
    <w:rsid w:val="00436FCF"/>
    <w:rsid w:val="00441598"/>
    <w:rsid w:val="00443042"/>
    <w:rsid w:val="00443660"/>
    <w:rsid w:val="00443D1F"/>
    <w:rsid w:val="004446F2"/>
    <w:rsid w:val="004463AD"/>
    <w:rsid w:val="004467A4"/>
    <w:rsid w:val="004500FB"/>
    <w:rsid w:val="004510E8"/>
    <w:rsid w:val="00451212"/>
    <w:rsid w:val="00451F94"/>
    <w:rsid w:val="00452C8F"/>
    <w:rsid w:val="004546A5"/>
    <w:rsid w:val="00455AD3"/>
    <w:rsid w:val="00455CCB"/>
    <w:rsid w:val="00455DC1"/>
    <w:rsid w:val="0045729A"/>
    <w:rsid w:val="00460FA8"/>
    <w:rsid w:val="004710F5"/>
    <w:rsid w:val="004717BA"/>
    <w:rsid w:val="00472061"/>
    <w:rsid w:val="00474152"/>
    <w:rsid w:val="004772B4"/>
    <w:rsid w:val="004800B6"/>
    <w:rsid w:val="00481EC0"/>
    <w:rsid w:val="0048382A"/>
    <w:rsid w:val="00483A3B"/>
    <w:rsid w:val="00486424"/>
    <w:rsid w:val="004946E9"/>
    <w:rsid w:val="004A01A3"/>
    <w:rsid w:val="004A01E2"/>
    <w:rsid w:val="004A169E"/>
    <w:rsid w:val="004A5870"/>
    <w:rsid w:val="004A5C23"/>
    <w:rsid w:val="004B6B65"/>
    <w:rsid w:val="004B6BA1"/>
    <w:rsid w:val="004C12C7"/>
    <w:rsid w:val="004C1D3F"/>
    <w:rsid w:val="004C290B"/>
    <w:rsid w:val="004C3899"/>
    <w:rsid w:val="004C559D"/>
    <w:rsid w:val="004C6ED7"/>
    <w:rsid w:val="004E0BEA"/>
    <w:rsid w:val="004E1F7F"/>
    <w:rsid w:val="004E6309"/>
    <w:rsid w:val="004E6786"/>
    <w:rsid w:val="004F089A"/>
    <w:rsid w:val="004F14D3"/>
    <w:rsid w:val="004F22AD"/>
    <w:rsid w:val="004F456E"/>
    <w:rsid w:val="004F6089"/>
    <w:rsid w:val="004F782B"/>
    <w:rsid w:val="0050257F"/>
    <w:rsid w:val="00510336"/>
    <w:rsid w:val="005112B5"/>
    <w:rsid w:val="005119E7"/>
    <w:rsid w:val="00514B13"/>
    <w:rsid w:val="00514FD1"/>
    <w:rsid w:val="00515E68"/>
    <w:rsid w:val="00515FE7"/>
    <w:rsid w:val="0052185A"/>
    <w:rsid w:val="00522484"/>
    <w:rsid w:val="005224B6"/>
    <w:rsid w:val="00525485"/>
    <w:rsid w:val="00525A42"/>
    <w:rsid w:val="00526892"/>
    <w:rsid w:val="00531A37"/>
    <w:rsid w:val="00537141"/>
    <w:rsid w:val="00537D3C"/>
    <w:rsid w:val="00540BC5"/>
    <w:rsid w:val="00542B50"/>
    <w:rsid w:val="0054356F"/>
    <w:rsid w:val="00546B35"/>
    <w:rsid w:val="005476C6"/>
    <w:rsid w:val="005504BE"/>
    <w:rsid w:val="005515D1"/>
    <w:rsid w:val="0055312A"/>
    <w:rsid w:val="0055694C"/>
    <w:rsid w:val="0056081D"/>
    <w:rsid w:val="0056172D"/>
    <w:rsid w:val="005645F5"/>
    <w:rsid w:val="0057055E"/>
    <w:rsid w:val="005710D7"/>
    <w:rsid w:val="005736E0"/>
    <w:rsid w:val="005739E7"/>
    <w:rsid w:val="00573A5A"/>
    <w:rsid w:val="00574367"/>
    <w:rsid w:val="00576D2D"/>
    <w:rsid w:val="00580BB2"/>
    <w:rsid w:val="00580CDB"/>
    <w:rsid w:val="005821F9"/>
    <w:rsid w:val="00583A51"/>
    <w:rsid w:val="005845A5"/>
    <w:rsid w:val="00585759"/>
    <w:rsid w:val="005907E6"/>
    <w:rsid w:val="0059137F"/>
    <w:rsid w:val="0059381E"/>
    <w:rsid w:val="00595224"/>
    <w:rsid w:val="005977CE"/>
    <w:rsid w:val="00597A3C"/>
    <w:rsid w:val="005A009D"/>
    <w:rsid w:val="005A0D3E"/>
    <w:rsid w:val="005A1256"/>
    <w:rsid w:val="005A204F"/>
    <w:rsid w:val="005A2930"/>
    <w:rsid w:val="005A2A41"/>
    <w:rsid w:val="005A2EBF"/>
    <w:rsid w:val="005A38C4"/>
    <w:rsid w:val="005B0E3D"/>
    <w:rsid w:val="005B20B6"/>
    <w:rsid w:val="005B40B7"/>
    <w:rsid w:val="005B5C52"/>
    <w:rsid w:val="005B6A7E"/>
    <w:rsid w:val="005C01F8"/>
    <w:rsid w:val="005C10FE"/>
    <w:rsid w:val="005C2D54"/>
    <w:rsid w:val="005C3F3E"/>
    <w:rsid w:val="005D38EA"/>
    <w:rsid w:val="005D7074"/>
    <w:rsid w:val="005D756F"/>
    <w:rsid w:val="005D7AC0"/>
    <w:rsid w:val="005D7B90"/>
    <w:rsid w:val="005E38A7"/>
    <w:rsid w:val="005E48E4"/>
    <w:rsid w:val="005E4B90"/>
    <w:rsid w:val="005E4F1D"/>
    <w:rsid w:val="005F1882"/>
    <w:rsid w:val="005F1E2F"/>
    <w:rsid w:val="005F428D"/>
    <w:rsid w:val="005F4863"/>
    <w:rsid w:val="005F58BF"/>
    <w:rsid w:val="005F5E8B"/>
    <w:rsid w:val="005F60D8"/>
    <w:rsid w:val="006005BF"/>
    <w:rsid w:val="00600903"/>
    <w:rsid w:val="00600997"/>
    <w:rsid w:val="00601AF2"/>
    <w:rsid w:val="006051C9"/>
    <w:rsid w:val="0061025A"/>
    <w:rsid w:val="00614358"/>
    <w:rsid w:val="00623E38"/>
    <w:rsid w:val="00624A81"/>
    <w:rsid w:val="006279B9"/>
    <w:rsid w:val="006304EF"/>
    <w:rsid w:val="0063266E"/>
    <w:rsid w:val="006371C5"/>
    <w:rsid w:val="006444D9"/>
    <w:rsid w:val="00646B21"/>
    <w:rsid w:val="006526DE"/>
    <w:rsid w:val="00652BA4"/>
    <w:rsid w:val="0065314B"/>
    <w:rsid w:val="006535E6"/>
    <w:rsid w:val="006567B4"/>
    <w:rsid w:val="00656B3A"/>
    <w:rsid w:val="00663ED6"/>
    <w:rsid w:val="00664385"/>
    <w:rsid w:val="00666DF4"/>
    <w:rsid w:val="00666FA9"/>
    <w:rsid w:val="006671B0"/>
    <w:rsid w:val="0067260F"/>
    <w:rsid w:val="00672CC4"/>
    <w:rsid w:val="0067738D"/>
    <w:rsid w:val="006815BC"/>
    <w:rsid w:val="00681AC0"/>
    <w:rsid w:val="00687828"/>
    <w:rsid w:val="00691835"/>
    <w:rsid w:val="00692CAF"/>
    <w:rsid w:val="00693B21"/>
    <w:rsid w:val="006A057D"/>
    <w:rsid w:val="006A0775"/>
    <w:rsid w:val="006A14DE"/>
    <w:rsid w:val="006A1B75"/>
    <w:rsid w:val="006A23D8"/>
    <w:rsid w:val="006A3EC7"/>
    <w:rsid w:val="006A6A37"/>
    <w:rsid w:val="006B2C1E"/>
    <w:rsid w:val="006B385E"/>
    <w:rsid w:val="006B63DF"/>
    <w:rsid w:val="006B7CE4"/>
    <w:rsid w:val="006C0CC8"/>
    <w:rsid w:val="006C1392"/>
    <w:rsid w:val="006C26EA"/>
    <w:rsid w:val="006C34A9"/>
    <w:rsid w:val="006C57A1"/>
    <w:rsid w:val="006C6B49"/>
    <w:rsid w:val="006C78C1"/>
    <w:rsid w:val="006D0680"/>
    <w:rsid w:val="006D0FD7"/>
    <w:rsid w:val="006D36EE"/>
    <w:rsid w:val="006E193D"/>
    <w:rsid w:val="006E24E8"/>
    <w:rsid w:val="006E55A3"/>
    <w:rsid w:val="006E7C5B"/>
    <w:rsid w:val="006F0846"/>
    <w:rsid w:val="006F1D03"/>
    <w:rsid w:val="006F2ECF"/>
    <w:rsid w:val="006F3F2E"/>
    <w:rsid w:val="006F7141"/>
    <w:rsid w:val="00701296"/>
    <w:rsid w:val="0070254B"/>
    <w:rsid w:val="0070285D"/>
    <w:rsid w:val="00704638"/>
    <w:rsid w:val="0070557F"/>
    <w:rsid w:val="0070561C"/>
    <w:rsid w:val="0070656D"/>
    <w:rsid w:val="00707AF0"/>
    <w:rsid w:val="00711450"/>
    <w:rsid w:val="00711EB3"/>
    <w:rsid w:val="00714D54"/>
    <w:rsid w:val="00715103"/>
    <w:rsid w:val="007203F1"/>
    <w:rsid w:val="00722099"/>
    <w:rsid w:val="007226C9"/>
    <w:rsid w:val="007258B1"/>
    <w:rsid w:val="007273A6"/>
    <w:rsid w:val="007273EF"/>
    <w:rsid w:val="00727CD5"/>
    <w:rsid w:val="00735B81"/>
    <w:rsid w:val="0073686B"/>
    <w:rsid w:val="00742AD6"/>
    <w:rsid w:val="00743061"/>
    <w:rsid w:val="00744F67"/>
    <w:rsid w:val="00745771"/>
    <w:rsid w:val="00750280"/>
    <w:rsid w:val="0075197F"/>
    <w:rsid w:val="00754E74"/>
    <w:rsid w:val="00756E03"/>
    <w:rsid w:val="00760314"/>
    <w:rsid w:val="007621C6"/>
    <w:rsid w:val="007630B4"/>
    <w:rsid w:val="00766478"/>
    <w:rsid w:val="00766C96"/>
    <w:rsid w:val="00767FA8"/>
    <w:rsid w:val="00771315"/>
    <w:rsid w:val="0077175E"/>
    <w:rsid w:val="00771987"/>
    <w:rsid w:val="00772A19"/>
    <w:rsid w:val="00772DFF"/>
    <w:rsid w:val="00772F9A"/>
    <w:rsid w:val="00774DA9"/>
    <w:rsid w:val="00777B76"/>
    <w:rsid w:val="0078468E"/>
    <w:rsid w:val="00787692"/>
    <w:rsid w:val="00790EE9"/>
    <w:rsid w:val="007959F0"/>
    <w:rsid w:val="00795A60"/>
    <w:rsid w:val="0079727A"/>
    <w:rsid w:val="00797950"/>
    <w:rsid w:val="007A1395"/>
    <w:rsid w:val="007A3AE6"/>
    <w:rsid w:val="007A7A45"/>
    <w:rsid w:val="007B1C7A"/>
    <w:rsid w:val="007B2C41"/>
    <w:rsid w:val="007B4387"/>
    <w:rsid w:val="007C130C"/>
    <w:rsid w:val="007C1788"/>
    <w:rsid w:val="007C2BB2"/>
    <w:rsid w:val="007C3844"/>
    <w:rsid w:val="007C3C08"/>
    <w:rsid w:val="007C455A"/>
    <w:rsid w:val="007C6E61"/>
    <w:rsid w:val="007D431F"/>
    <w:rsid w:val="007D4BD0"/>
    <w:rsid w:val="007D5F91"/>
    <w:rsid w:val="007E21A0"/>
    <w:rsid w:val="007E6CE4"/>
    <w:rsid w:val="007F0015"/>
    <w:rsid w:val="007F0346"/>
    <w:rsid w:val="007F7501"/>
    <w:rsid w:val="00801713"/>
    <w:rsid w:val="00802DC8"/>
    <w:rsid w:val="00803FBD"/>
    <w:rsid w:val="008057F7"/>
    <w:rsid w:val="00805F17"/>
    <w:rsid w:val="00812E6B"/>
    <w:rsid w:val="008146E7"/>
    <w:rsid w:val="00814A34"/>
    <w:rsid w:val="00814AB2"/>
    <w:rsid w:val="00820AB4"/>
    <w:rsid w:val="00822577"/>
    <w:rsid w:val="00822C4C"/>
    <w:rsid w:val="00823018"/>
    <w:rsid w:val="00823C46"/>
    <w:rsid w:val="00825595"/>
    <w:rsid w:val="008258E2"/>
    <w:rsid w:val="00826712"/>
    <w:rsid w:val="00831886"/>
    <w:rsid w:val="00835186"/>
    <w:rsid w:val="00837D85"/>
    <w:rsid w:val="00843203"/>
    <w:rsid w:val="00844BEF"/>
    <w:rsid w:val="0084601E"/>
    <w:rsid w:val="00847318"/>
    <w:rsid w:val="00850F31"/>
    <w:rsid w:val="008526C9"/>
    <w:rsid w:val="00854EBD"/>
    <w:rsid w:val="0085651D"/>
    <w:rsid w:val="00857661"/>
    <w:rsid w:val="00861E74"/>
    <w:rsid w:val="00864302"/>
    <w:rsid w:val="008657C0"/>
    <w:rsid w:val="00865D8F"/>
    <w:rsid w:val="00870587"/>
    <w:rsid w:val="008728BF"/>
    <w:rsid w:val="008740C4"/>
    <w:rsid w:val="00875294"/>
    <w:rsid w:val="00875C1F"/>
    <w:rsid w:val="00877075"/>
    <w:rsid w:val="00877993"/>
    <w:rsid w:val="00886D61"/>
    <w:rsid w:val="008870B9"/>
    <w:rsid w:val="00892E1E"/>
    <w:rsid w:val="008950B8"/>
    <w:rsid w:val="00897A1E"/>
    <w:rsid w:val="008A04FA"/>
    <w:rsid w:val="008A3A9F"/>
    <w:rsid w:val="008A78E7"/>
    <w:rsid w:val="008B141F"/>
    <w:rsid w:val="008B16B6"/>
    <w:rsid w:val="008B1890"/>
    <w:rsid w:val="008B1F62"/>
    <w:rsid w:val="008B49D1"/>
    <w:rsid w:val="008B4B5C"/>
    <w:rsid w:val="008B5517"/>
    <w:rsid w:val="008B7894"/>
    <w:rsid w:val="008C10C8"/>
    <w:rsid w:val="008C32D9"/>
    <w:rsid w:val="008C4029"/>
    <w:rsid w:val="008C4C84"/>
    <w:rsid w:val="008D154E"/>
    <w:rsid w:val="008D1BA8"/>
    <w:rsid w:val="008D1CE9"/>
    <w:rsid w:val="008D4180"/>
    <w:rsid w:val="008D5D08"/>
    <w:rsid w:val="008D5E4A"/>
    <w:rsid w:val="008E11C8"/>
    <w:rsid w:val="008E2590"/>
    <w:rsid w:val="008E52A6"/>
    <w:rsid w:val="008E7EB7"/>
    <w:rsid w:val="008F04F7"/>
    <w:rsid w:val="008F08D0"/>
    <w:rsid w:val="008F1227"/>
    <w:rsid w:val="008F2DA7"/>
    <w:rsid w:val="008F2E1A"/>
    <w:rsid w:val="008F426B"/>
    <w:rsid w:val="008F6BF6"/>
    <w:rsid w:val="00900302"/>
    <w:rsid w:val="00902F71"/>
    <w:rsid w:val="00903EAB"/>
    <w:rsid w:val="00910C6F"/>
    <w:rsid w:val="0091212E"/>
    <w:rsid w:val="00916A47"/>
    <w:rsid w:val="009202B4"/>
    <w:rsid w:val="00922720"/>
    <w:rsid w:val="00923CE7"/>
    <w:rsid w:val="00924C43"/>
    <w:rsid w:val="00926323"/>
    <w:rsid w:val="0092690D"/>
    <w:rsid w:val="00927CBB"/>
    <w:rsid w:val="00927FAC"/>
    <w:rsid w:val="009326ED"/>
    <w:rsid w:val="0093324B"/>
    <w:rsid w:val="00935201"/>
    <w:rsid w:val="00936455"/>
    <w:rsid w:val="0093661B"/>
    <w:rsid w:val="0094066B"/>
    <w:rsid w:val="00943E61"/>
    <w:rsid w:val="00946518"/>
    <w:rsid w:val="00950B33"/>
    <w:rsid w:val="0095416D"/>
    <w:rsid w:val="00954771"/>
    <w:rsid w:val="009560AD"/>
    <w:rsid w:val="00960182"/>
    <w:rsid w:val="00960C9A"/>
    <w:rsid w:val="009618A3"/>
    <w:rsid w:val="00961C6A"/>
    <w:rsid w:val="0096282F"/>
    <w:rsid w:val="00964EA8"/>
    <w:rsid w:val="00971D96"/>
    <w:rsid w:val="00972363"/>
    <w:rsid w:val="00972DC5"/>
    <w:rsid w:val="00974BAE"/>
    <w:rsid w:val="00974E7D"/>
    <w:rsid w:val="00976A55"/>
    <w:rsid w:val="00980113"/>
    <w:rsid w:val="00981487"/>
    <w:rsid w:val="0098195D"/>
    <w:rsid w:val="0098207A"/>
    <w:rsid w:val="009865A6"/>
    <w:rsid w:val="009867F5"/>
    <w:rsid w:val="009871AD"/>
    <w:rsid w:val="00993903"/>
    <w:rsid w:val="009945A2"/>
    <w:rsid w:val="009977DC"/>
    <w:rsid w:val="009A08EF"/>
    <w:rsid w:val="009A1E6C"/>
    <w:rsid w:val="009A22B9"/>
    <w:rsid w:val="009A2527"/>
    <w:rsid w:val="009A502C"/>
    <w:rsid w:val="009A655B"/>
    <w:rsid w:val="009B084F"/>
    <w:rsid w:val="009B0D34"/>
    <w:rsid w:val="009B1C76"/>
    <w:rsid w:val="009B5D50"/>
    <w:rsid w:val="009B7979"/>
    <w:rsid w:val="009C1D4D"/>
    <w:rsid w:val="009C1F0E"/>
    <w:rsid w:val="009C224C"/>
    <w:rsid w:val="009C3229"/>
    <w:rsid w:val="009C3B79"/>
    <w:rsid w:val="009C64FE"/>
    <w:rsid w:val="009C7E88"/>
    <w:rsid w:val="009D272A"/>
    <w:rsid w:val="009D4976"/>
    <w:rsid w:val="009E0991"/>
    <w:rsid w:val="009E2BB3"/>
    <w:rsid w:val="009E2BFE"/>
    <w:rsid w:val="009F0FB6"/>
    <w:rsid w:val="009F1B81"/>
    <w:rsid w:val="009F286F"/>
    <w:rsid w:val="009F3726"/>
    <w:rsid w:val="009F4298"/>
    <w:rsid w:val="009F66F0"/>
    <w:rsid w:val="009F71BB"/>
    <w:rsid w:val="00A01E21"/>
    <w:rsid w:val="00A056E1"/>
    <w:rsid w:val="00A05AE2"/>
    <w:rsid w:val="00A06BF1"/>
    <w:rsid w:val="00A07705"/>
    <w:rsid w:val="00A11253"/>
    <w:rsid w:val="00A132E3"/>
    <w:rsid w:val="00A1372D"/>
    <w:rsid w:val="00A145F3"/>
    <w:rsid w:val="00A159C7"/>
    <w:rsid w:val="00A17316"/>
    <w:rsid w:val="00A20FF7"/>
    <w:rsid w:val="00A212E8"/>
    <w:rsid w:val="00A23878"/>
    <w:rsid w:val="00A23EE9"/>
    <w:rsid w:val="00A244A3"/>
    <w:rsid w:val="00A264E3"/>
    <w:rsid w:val="00A31C58"/>
    <w:rsid w:val="00A32F24"/>
    <w:rsid w:val="00A332C0"/>
    <w:rsid w:val="00A33352"/>
    <w:rsid w:val="00A33489"/>
    <w:rsid w:val="00A34838"/>
    <w:rsid w:val="00A34A6B"/>
    <w:rsid w:val="00A35D91"/>
    <w:rsid w:val="00A3688D"/>
    <w:rsid w:val="00A4198C"/>
    <w:rsid w:val="00A4271B"/>
    <w:rsid w:val="00A42DAC"/>
    <w:rsid w:val="00A4541C"/>
    <w:rsid w:val="00A46249"/>
    <w:rsid w:val="00A46524"/>
    <w:rsid w:val="00A47034"/>
    <w:rsid w:val="00A47F6A"/>
    <w:rsid w:val="00A5117B"/>
    <w:rsid w:val="00A512F6"/>
    <w:rsid w:val="00A514CC"/>
    <w:rsid w:val="00A52144"/>
    <w:rsid w:val="00A53941"/>
    <w:rsid w:val="00A56C34"/>
    <w:rsid w:val="00A644CA"/>
    <w:rsid w:val="00A713B3"/>
    <w:rsid w:val="00A7161E"/>
    <w:rsid w:val="00A72380"/>
    <w:rsid w:val="00A74F60"/>
    <w:rsid w:val="00A761B2"/>
    <w:rsid w:val="00A76763"/>
    <w:rsid w:val="00A7714E"/>
    <w:rsid w:val="00A77951"/>
    <w:rsid w:val="00A81CD5"/>
    <w:rsid w:val="00A83418"/>
    <w:rsid w:val="00A848C0"/>
    <w:rsid w:val="00A8580F"/>
    <w:rsid w:val="00A85942"/>
    <w:rsid w:val="00A85BE1"/>
    <w:rsid w:val="00AA15DA"/>
    <w:rsid w:val="00AA32D4"/>
    <w:rsid w:val="00AB20F7"/>
    <w:rsid w:val="00AB24DC"/>
    <w:rsid w:val="00AB3957"/>
    <w:rsid w:val="00AB3BAD"/>
    <w:rsid w:val="00AB44E9"/>
    <w:rsid w:val="00AB452A"/>
    <w:rsid w:val="00AB4E46"/>
    <w:rsid w:val="00AB4F3C"/>
    <w:rsid w:val="00AB6607"/>
    <w:rsid w:val="00AC039C"/>
    <w:rsid w:val="00AC30FE"/>
    <w:rsid w:val="00AC5EEF"/>
    <w:rsid w:val="00AD168D"/>
    <w:rsid w:val="00AD501F"/>
    <w:rsid w:val="00AD5361"/>
    <w:rsid w:val="00AD7040"/>
    <w:rsid w:val="00AE19DF"/>
    <w:rsid w:val="00AE30EC"/>
    <w:rsid w:val="00AE7668"/>
    <w:rsid w:val="00AF0494"/>
    <w:rsid w:val="00AF0870"/>
    <w:rsid w:val="00AF1676"/>
    <w:rsid w:val="00AF2136"/>
    <w:rsid w:val="00AF4A96"/>
    <w:rsid w:val="00AF4EB3"/>
    <w:rsid w:val="00AF4F79"/>
    <w:rsid w:val="00AF7557"/>
    <w:rsid w:val="00B0140A"/>
    <w:rsid w:val="00B0309C"/>
    <w:rsid w:val="00B04D90"/>
    <w:rsid w:val="00B05A3C"/>
    <w:rsid w:val="00B073A9"/>
    <w:rsid w:val="00B075C1"/>
    <w:rsid w:val="00B07DE8"/>
    <w:rsid w:val="00B07F4B"/>
    <w:rsid w:val="00B11082"/>
    <w:rsid w:val="00B120DB"/>
    <w:rsid w:val="00B13279"/>
    <w:rsid w:val="00B149A8"/>
    <w:rsid w:val="00B14A28"/>
    <w:rsid w:val="00B152B0"/>
    <w:rsid w:val="00B15B29"/>
    <w:rsid w:val="00B15E67"/>
    <w:rsid w:val="00B169BC"/>
    <w:rsid w:val="00B17373"/>
    <w:rsid w:val="00B21047"/>
    <w:rsid w:val="00B215E2"/>
    <w:rsid w:val="00B25C72"/>
    <w:rsid w:val="00B25FE9"/>
    <w:rsid w:val="00B26124"/>
    <w:rsid w:val="00B26B4E"/>
    <w:rsid w:val="00B33A59"/>
    <w:rsid w:val="00B3423A"/>
    <w:rsid w:val="00B361ED"/>
    <w:rsid w:val="00B36A8E"/>
    <w:rsid w:val="00B419E8"/>
    <w:rsid w:val="00B42131"/>
    <w:rsid w:val="00B43855"/>
    <w:rsid w:val="00B45759"/>
    <w:rsid w:val="00B45A60"/>
    <w:rsid w:val="00B464C3"/>
    <w:rsid w:val="00B5306B"/>
    <w:rsid w:val="00B54094"/>
    <w:rsid w:val="00B54C41"/>
    <w:rsid w:val="00B604D9"/>
    <w:rsid w:val="00B62AA4"/>
    <w:rsid w:val="00B644E5"/>
    <w:rsid w:val="00B67239"/>
    <w:rsid w:val="00B715D7"/>
    <w:rsid w:val="00B7184C"/>
    <w:rsid w:val="00B71CB4"/>
    <w:rsid w:val="00B73631"/>
    <w:rsid w:val="00B74215"/>
    <w:rsid w:val="00B74B15"/>
    <w:rsid w:val="00B7506F"/>
    <w:rsid w:val="00B761D1"/>
    <w:rsid w:val="00B8064C"/>
    <w:rsid w:val="00B811E9"/>
    <w:rsid w:val="00B818E4"/>
    <w:rsid w:val="00B82402"/>
    <w:rsid w:val="00B82517"/>
    <w:rsid w:val="00B82BBD"/>
    <w:rsid w:val="00B9001E"/>
    <w:rsid w:val="00B9077B"/>
    <w:rsid w:val="00B90B0D"/>
    <w:rsid w:val="00B920E2"/>
    <w:rsid w:val="00B92386"/>
    <w:rsid w:val="00B92571"/>
    <w:rsid w:val="00B96B3B"/>
    <w:rsid w:val="00B96C85"/>
    <w:rsid w:val="00BA0093"/>
    <w:rsid w:val="00BA0340"/>
    <w:rsid w:val="00BA149B"/>
    <w:rsid w:val="00BA14F4"/>
    <w:rsid w:val="00BA1FB5"/>
    <w:rsid w:val="00BA216E"/>
    <w:rsid w:val="00BA6E2D"/>
    <w:rsid w:val="00BB2642"/>
    <w:rsid w:val="00BB32EE"/>
    <w:rsid w:val="00BB3C5E"/>
    <w:rsid w:val="00BB688E"/>
    <w:rsid w:val="00BB705B"/>
    <w:rsid w:val="00BB77B6"/>
    <w:rsid w:val="00BC1604"/>
    <w:rsid w:val="00BC16FA"/>
    <w:rsid w:val="00BC1762"/>
    <w:rsid w:val="00BC20BF"/>
    <w:rsid w:val="00BC25EB"/>
    <w:rsid w:val="00BC4735"/>
    <w:rsid w:val="00BC5A42"/>
    <w:rsid w:val="00BC6B73"/>
    <w:rsid w:val="00BD2CCF"/>
    <w:rsid w:val="00BD2DB4"/>
    <w:rsid w:val="00BD70A4"/>
    <w:rsid w:val="00BD728B"/>
    <w:rsid w:val="00BD7A7D"/>
    <w:rsid w:val="00BE14C5"/>
    <w:rsid w:val="00BE1705"/>
    <w:rsid w:val="00BE2339"/>
    <w:rsid w:val="00BE46F1"/>
    <w:rsid w:val="00BE6A19"/>
    <w:rsid w:val="00BF2002"/>
    <w:rsid w:val="00BF3992"/>
    <w:rsid w:val="00BF47B2"/>
    <w:rsid w:val="00C00FFF"/>
    <w:rsid w:val="00C014F1"/>
    <w:rsid w:val="00C04C39"/>
    <w:rsid w:val="00C0505F"/>
    <w:rsid w:val="00C06578"/>
    <w:rsid w:val="00C10822"/>
    <w:rsid w:val="00C10BF2"/>
    <w:rsid w:val="00C13EA3"/>
    <w:rsid w:val="00C1585F"/>
    <w:rsid w:val="00C1590B"/>
    <w:rsid w:val="00C16BE5"/>
    <w:rsid w:val="00C17031"/>
    <w:rsid w:val="00C17163"/>
    <w:rsid w:val="00C21C1A"/>
    <w:rsid w:val="00C22429"/>
    <w:rsid w:val="00C23AB5"/>
    <w:rsid w:val="00C278D6"/>
    <w:rsid w:val="00C27A87"/>
    <w:rsid w:val="00C31BF5"/>
    <w:rsid w:val="00C324C7"/>
    <w:rsid w:val="00C33393"/>
    <w:rsid w:val="00C366BF"/>
    <w:rsid w:val="00C4251C"/>
    <w:rsid w:val="00C42552"/>
    <w:rsid w:val="00C442CE"/>
    <w:rsid w:val="00C50EC4"/>
    <w:rsid w:val="00C5329E"/>
    <w:rsid w:val="00C536FB"/>
    <w:rsid w:val="00C537FF"/>
    <w:rsid w:val="00C540AD"/>
    <w:rsid w:val="00C54314"/>
    <w:rsid w:val="00C54887"/>
    <w:rsid w:val="00C56EB6"/>
    <w:rsid w:val="00C653DD"/>
    <w:rsid w:val="00C66939"/>
    <w:rsid w:val="00C66E6B"/>
    <w:rsid w:val="00C7221C"/>
    <w:rsid w:val="00C737E8"/>
    <w:rsid w:val="00C76B64"/>
    <w:rsid w:val="00C81931"/>
    <w:rsid w:val="00C8288E"/>
    <w:rsid w:val="00C82936"/>
    <w:rsid w:val="00C8530F"/>
    <w:rsid w:val="00C922B9"/>
    <w:rsid w:val="00CA1013"/>
    <w:rsid w:val="00CA109A"/>
    <w:rsid w:val="00CA43EA"/>
    <w:rsid w:val="00CA5C5C"/>
    <w:rsid w:val="00CA6B4D"/>
    <w:rsid w:val="00CA75D9"/>
    <w:rsid w:val="00CB2084"/>
    <w:rsid w:val="00CC0B0C"/>
    <w:rsid w:val="00CC2D31"/>
    <w:rsid w:val="00CC4C80"/>
    <w:rsid w:val="00CC6DE2"/>
    <w:rsid w:val="00CD2D6C"/>
    <w:rsid w:val="00CD3C3C"/>
    <w:rsid w:val="00CD62DE"/>
    <w:rsid w:val="00CE0F07"/>
    <w:rsid w:val="00CE4AD7"/>
    <w:rsid w:val="00CE5336"/>
    <w:rsid w:val="00CE5E6B"/>
    <w:rsid w:val="00CE60FA"/>
    <w:rsid w:val="00CF0FDD"/>
    <w:rsid w:val="00CF2E5D"/>
    <w:rsid w:val="00CF30CA"/>
    <w:rsid w:val="00CF34E1"/>
    <w:rsid w:val="00CF44CB"/>
    <w:rsid w:val="00CF6A0F"/>
    <w:rsid w:val="00CF75D0"/>
    <w:rsid w:val="00CF7F71"/>
    <w:rsid w:val="00D00693"/>
    <w:rsid w:val="00D0193B"/>
    <w:rsid w:val="00D0216C"/>
    <w:rsid w:val="00D02ED0"/>
    <w:rsid w:val="00D033FD"/>
    <w:rsid w:val="00D043BB"/>
    <w:rsid w:val="00D05769"/>
    <w:rsid w:val="00D05E09"/>
    <w:rsid w:val="00D06CAB"/>
    <w:rsid w:val="00D1027A"/>
    <w:rsid w:val="00D10B20"/>
    <w:rsid w:val="00D15AD6"/>
    <w:rsid w:val="00D2152D"/>
    <w:rsid w:val="00D24046"/>
    <w:rsid w:val="00D247D5"/>
    <w:rsid w:val="00D24F4A"/>
    <w:rsid w:val="00D30AF2"/>
    <w:rsid w:val="00D30BBE"/>
    <w:rsid w:val="00D31356"/>
    <w:rsid w:val="00D3175E"/>
    <w:rsid w:val="00D346AD"/>
    <w:rsid w:val="00D4085D"/>
    <w:rsid w:val="00D41BB6"/>
    <w:rsid w:val="00D41C29"/>
    <w:rsid w:val="00D448EF"/>
    <w:rsid w:val="00D51FB3"/>
    <w:rsid w:val="00D53088"/>
    <w:rsid w:val="00D557CB"/>
    <w:rsid w:val="00D57C44"/>
    <w:rsid w:val="00D6533F"/>
    <w:rsid w:val="00D65CC4"/>
    <w:rsid w:val="00D66044"/>
    <w:rsid w:val="00D6787F"/>
    <w:rsid w:val="00D67965"/>
    <w:rsid w:val="00D7193D"/>
    <w:rsid w:val="00D734A7"/>
    <w:rsid w:val="00D759E9"/>
    <w:rsid w:val="00D76E18"/>
    <w:rsid w:val="00D773C7"/>
    <w:rsid w:val="00D83FE1"/>
    <w:rsid w:val="00D866A3"/>
    <w:rsid w:val="00D903F1"/>
    <w:rsid w:val="00D90A65"/>
    <w:rsid w:val="00D92483"/>
    <w:rsid w:val="00D95C89"/>
    <w:rsid w:val="00DA205B"/>
    <w:rsid w:val="00DA49CF"/>
    <w:rsid w:val="00DA5740"/>
    <w:rsid w:val="00DA61D3"/>
    <w:rsid w:val="00DA63F7"/>
    <w:rsid w:val="00DB2A90"/>
    <w:rsid w:val="00DB3B96"/>
    <w:rsid w:val="00DB59FA"/>
    <w:rsid w:val="00DB63C9"/>
    <w:rsid w:val="00DB7A69"/>
    <w:rsid w:val="00DC0F78"/>
    <w:rsid w:val="00DC2A07"/>
    <w:rsid w:val="00DC67EB"/>
    <w:rsid w:val="00DC6C27"/>
    <w:rsid w:val="00DD074E"/>
    <w:rsid w:val="00DD26FF"/>
    <w:rsid w:val="00DD2988"/>
    <w:rsid w:val="00DD3850"/>
    <w:rsid w:val="00DD3F27"/>
    <w:rsid w:val="00DD5EF6"/>
    <w:rsid w:val="00DD76B2"/>
    <w:rsid w:val="00DE057C"/>
    <w:rsid w:val="00DE1C62"/>
    <w:rsid w:val="00DE2C67"/>
    <w:rsid w:val="00DE581F"/>
    <w:rsid w:val="00DF03CC"/>
    <w:rsid w:val="00DF0D79"/>
    <w:rsid w:val="00DF2CA7"/>
    <w:rsid w:val="00DF3FD0"/>
    <w:rsid w:val="00DF46EB"/>
    <w:rsid w:val="00DF52ED"/>
    <w:rsid w:val="00DF5491"/>
    <w:rsid w:val="00DF6AB3"/>
    <w:rsid w:val="00E002A4"/>
    <w:rsid w:val="00E00D75"/>
    <w:rsid w:val="00E0125E"/>
    <w:rsid w:val="00E02736"/>
    <w:rsid w:val="00E04AAD"/>
    <w:rsid w:val="00E05419"/>
    <w:rsid w:val="00E05FD5"/>
    <w:rsid w:val="00E06069"/>
    <w:rsid w:val="00E067EC"/>
    <w:rsid w:val="00E075C7"/>
    <w:rsid w:val="00E07805"/>
    <w:rsid w:val="00E07CAB"/>
    <w:rsid w:val="00E11E98"/>
    <w:rsid w:val="00E13D69"/>
    <w:rsid w:val="00E16218"/>
    <w:rsid w:val="00E16B83"/>
    <w:rsid w:val="00E16DAD"/>
    <w:rsid w:val="00E2141F"/>
    <w:rsid w:val="00E23AEF"/>
    <w:rsid w:val="00E2456F"/>
    <w:rsid w:val="00E277DF"/>
    <w:rsid w:val="00E32E06"/>
    <w:rsid w:val="00E346F6"/>
    <w:rsid w:val="00E34D08"/>
    <w:rsid w:val="00E35DA1"/>
    <w:rsid w:val="00E40E79"/>
    <w:rsid w:val="00E41C14"/>
    <w:rsid w:val="00E42146"/>
    <w:rsid w:val="00E428EF"/>
    <w:rsid w:val="00E429A1"/>
    <w:rsid w:val="00E43E05"/>
    <w:rsid w:val="00E43FF8"/>
    <w:rsid w:val="00E467E3"/>
    <w:rsid w:val="00E50BE5"/>
    <w:rsid w:val="00E51B1A"/>
    <w:rsid w:val="00E52D34"/>
    <w:rsid w:val="00E5516C"/>
    <w:rsid w:val="00E55EA4"/>
    <w:rsid w:val="00E56A66"/>
    <w:rsid w:val="00E56D01"/>
    <w:rsid w:val="00E57294"/>
    <w:rsid w:val="00E62AC0"/>
    <w:rsid w:val="00E6589F"/>
    <w:rsid w:val="00E65956"/>
    <w:rsid w:val="00E71047"/>
    <w:rsid w:val="00E746B5"/>
    <w:rsid w:val="00E75574"/>
    <w:rsid w:val="00E758C0"/>
    <w:rsid w:val="00E76882"/>
    <w:rsid w:val="00E8006D"/>
    <w:rsid w:val="00E80308"/>
    <w:rsid w:val="00E85BC6"/>
    <w:rsid w:val="00E912D4"/>
    <w:rsid w:val="00E944F9"/>
    <w:rsid w:val="00E94D09"/>
    <w:rsid w:val="00E96C94"/>
    <w:rsid w:val="00E97459"/>
    <w:rsid w:val="00EA1039"/>
    <w:rsid w:val="00EA2FBA"/>
    <w:rsid w:val="00EA41B1"/>
    <w:rsid w:val="00EA77A3"/>
    <w:rsid w:val="00EB1DFA"/>
    <w:rsid w:val="00EB1DFE"/>
    <w:rsid w:val="00EB41D3"/>
    <w:rsid w:val="00EB450F"/>
    <w:rsid w:val="00EC23D3"/>
    <w:rsid w:val="00EC2443"/>
    <w:rsid w:val="00EC37C0"/>
    <w:rsid w:val="00EC393E"/>
    <w:rsid w:val="00EC5B15"/>
    <w:rsid w:val="00EC6AEA"/>
    <w:rsid w:val="00EC6CF1"/>
    <w:rsid w:val="00EC7B5A"/>
    <w:rsid w:val="00ED0EFA"/>
    <w:rsid w:val="00ED2BE6"/>
    <w:rsid w:val="00ED7439"/>
    <w:rsid w:val="00EE1EEE"/>
    <w:rsid w:val="00EE201C"/>
    <w:rsid w:val="00EE2AA0"/>
    <w:rsid w:val="00EE3A95"/>
    <w:rsid w:val="00EE4172"/>
    <w:rsid w:val="00EE6E4A"/>
    <w:rsid w:val="00EF2E31"/>
    <w:rsid w:val="00EF456D"/>
    <w:rsid w:val="00EF670C"/>
    <w:rsid w:val="00EF7110"/>
    <w:rsid w:val="00EF7589"/>
    <w:rsid w:val="00F00728"/>
    <w:rsid w:val="00F01628"/>
    <w:rsid w:val="00F01C62"/>
    <w:rsid w:val="00F0689D"/>
    <w:rsid w:val="00F10EAD"/>
    <w:rsid w:val="00F13B38"/>
    <w:rsid w:val="00F13E29"/>
    <w:rsid w:val="00F13EFC"/>
    <w:rsid w:val="00F14B95"/>
    <w:rsid w:val="00F1658E"/>
    <w:rsid w:val="00F176DD"/>
    <w:rsid w:val="00F22044"/>
    <w:rsid w:val="00F2467A"/>
    <w:rsid w:val="00F25259"/>
    <w:rsid w:val="00F254A3"/>
    <w:rsid w:val="00F26109"/>
    <w:rsid w:val="00F26A59"/>
    <w:rsid w:val="00F26B1C"/>
    <w:rsid w:val="00F3118F"/>
    <w:rsid w:val="00F33DEF"/>
    <w:rsid w:val="00F341C9"/>
    <w:rsid w:val="00F3602C"/>
    <w:rsid w:val="00F37473"/>
    <w:rsid w:val="00F4016C"/>
    <w:rsid w:val="00F40722"/>
    <w:rsid w:val="00F4149E"/>
    <w:rsid w:val="00F501AB"/>
    <w:rsid w:val="00F5024A"/>
    <w:rsid w:val="00F503B9"/>
    <w:rsid w:val="00F50E44"/>
    <w:rsid w:val="00F613AB"/>
    <w:rsid w:val="00F622DA"/>
    <w:rsid w:val="00F64420"/>
    <w:rsid w:val="00F64455"/>
    <w:rsid w:val="00F64A4C"/>
    <w:rsid w:val="00F65477"/>
    <w:rsid w:val="00F708B0"/>
    <w:rsid w:val="00F71717"/>
    <w:rsid w:val="00F71D7F"/>
    <w:rsid w:val="00F7382D"/>
    <w:rsid w:val="00F770B5"/>
    <w:rsid w:val="00F77230"/>
    <w:rsid w:val="00F82EC8"/>
    <w:rsid w:val="00F83175"/>
    <w:rsid w:val="00F8349B"/>
    <w:rsid w:val="00F83FDB"/>
    <w:rsid w:val="00F85068"/>
    <w:rsid w:val="00F9741F"/>
    <w:rsid w:val="00F979C4"/>
    <w:rsid w:val="00FA0865"/>
    <w:rsid w:val="00FA207D"/>
    <w:rsid w:val="00FA28CD"/>
    <w:rsid w:val="00FA37C9"/>
    <w:rsid w:val="00FB0B72"/>
    <w:rsid w:val="00FB388F"/>
    <w:rsid w:val="00FB38C4"/>
    <w:rsid w:val="00FB7C58"/>
    <w:rsid w:val="00FB7E03"/>
    <w:rsid w:val="00FC1B98"/>
    <w:rsid w:val="00FC1EE4"/>
    <w:rsid w:val="00FC566B"/>
    <w:rsid w:val="00FC65A3"/>
    <w:rsid w:val="00FC6D7C"/>
    <w:rsid w:val="00FD31FF"/>
    <w:rsid w:val="00FD383E"/>
    <w:rsid w:val="00FD6BA6"/>
    <w:rsid w:val="00FE1045"/>
    <w:rsid w:val="00FE2C6A"/>
    <w:rsid w:val="00FE314C"/>
    <w:rsid w:val="00FE4103"/>
    <w:rsid w:val="00FF0B76"/>
    <w:rsid w:val="00FF11B8"/>
    <w:rsid w:val="00FF236A"/>
    <w:rsid w:val="00FF31DE"/>
    <w:rsid w:val="00FF3317"/>
    <w:rsid w:val="00FF4302"/>
    <w:rsid w:val="00FF5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6F5365E-3989-461F-97DF-64CD1667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40" w:lineRule="exact"/>
      <w:jc w:val="both"/>
    </w:pPr>
    <w:rPr>
      <w:rFonts w:ascii="Times New Roman" w:hAnsi="Times New Roman"/>
      <w:lang w:eastAsia="en-US"/>
    </w:rPr>
  </w:style>
  <w:style w:type="paragraph" w:styleId="1">
    <w:name w:val="heading 1"/>
    <w:basedOn w:val="TX"/>
    <w:next w:val="TX"/>
    <w:qFormat/>
    <w:pPr>
      <w:keepNext/>
      <w:pageBreakBefore/>
      <w:spacing w:before="240" w:after="360"/>
      <w:outlineLvl w:val="0"/>
    </w:pPr>
    <w:rPr>
      <w:b/>
      <w:kern w:val="28"/>
      <w:sz w:val="28"/>
    </w:rPr>
  </w:style>
  <w:style w:type="paragraph" w:styleId="2">
    <w:name w:val="heading 2"/>
    <w:basedOn w:val="TX"/>
    <w:next w:val="TX"/>
    <w:qFormat/>
    <w:pPr>
      <w:keepNext/>
      <w:pBdr>
        <w:top w:val="double" w:sz="4" w:space="1" w:color="auto"/>
        <w:bottom w:val="double" w:sz="4" w:space="1" w:color="auto"/>
      </w:pBdr>
      <w:spacing w:before="240" w:after="60" w:line="280" w:lineRule="exact"/>
      <w:outlineLvl w:val="1"/>
    </w:pPr>
    <w:rPr>
      <w:rFonts w:ascii="Arial" w:hAnsi="Arial"/>
      <w:smallCaps/>
      <w:sz w:val="24"/>
    </w:rPr>
  </w:style>
  <w:style w:type="paragraph" w:styleId="3">
    <w:name w:val="heading 3"/>
    <w:basedOn w:val="TX"/>
    <w:next w:val="TX"/>
    <w:link w:val="30"/>
    <w:qFormat/>
    <w:pPr>
      <w:keepNext/>
      <w:spacing w:before="240" w:after="60"/>
      <w:outlineLvl w:val="2"/>
    </w:pPr>
    <w:rPr>
      <w:b/>
      <w:i/>
      <w:sz w:val="22"/>
    </w:rPr>
  </w:style>
  <w:style w:type="paragraph" w:styleId="4">
    <w:name w:val="heading 4"/>
    <w:basedOn w:val="TX"/>
    <w:next w:val="TX"/>
    <w:qFormat/>
    <w:pPr>
      <w:keepNext/>
      <w:spacing w:before="120" w:after="60"/>
      <w:outlineLvl w:val="3"/>
    </w:pPr>
    <w:rPr>
      <w:rFonts w:ascii="Arial" w:hAnsi="Arial"/>
      <w:b/>
      <w:sz w:val="22"/>
    </w:rPr>
  </w:style>
  <w:style w:type="paragraph" w:styleId="5">
    <w:name w:val="heading 5"/>
    <w:basedOn w:val="TX"/>
    <w:next w:val="TX"/>
    <w:link w:val="50"/>
    <w:qFormat/>
    <w:pPr>
      <w:spacing w:before="120"/>
      <w:outlineLvl w:val="4"/>
    </w:pPr>
    <w:rPr>
      <w:rFonts w:ascii="Arial" w:hAnsi="Arial"/>
      <w:sz w:val="22"/>
    </w:rPr>
  </w:style>
  <w:style w:type="paragraph" w:styleId="6">
    <w:name w:val="heading 6"/>
    <w:basedOn w:val="a"/>
    <w:next w:val="a"/>
    <w:qFormat/>
    <w:pPr>
      <w:numPr>
        <w:ilvl w:val="5"/>
        <w:numId w:val="6"/>
      </w:numPr>
      <w:spacing w:before="240" w:after="60" w:line="240" w:lineRule="auto"/>
      <w:jc w:val="left"/>
      <w:outlineLvl w:val="5"/>
    </w:pPr>
    <w:rPr>
      <w:rFonts w:ascii="Arial" w:hAnsi="Arial"/>
      <w:i/>
      <w:position w:val="-2"/>
      <w:sz w:val="22"/>
    </w:rPr>
  </w:style>
  <w:style w:type="paragraph" w:styleId="7">
    <w:name w:val="heading 7"/>
    <w:basedOn w:val="a"/>
    <w:next w:val="a"/>
    <w:qFormat/>
    <w:pPr>
      <w:numPr>
        <w:ilvl w:val="6"/>
        <w:numId w:val="6"/>
      </w:numPr>
      <w:spacing w:before="240" w:after="60" w:line="240" w:lineRule="auto"/>
      <w:jc w:val="left"/>
      <w:outlineLvl w:val="6"/>
    </w:pPr>
    <w:rPr>
      <w:rFonts w:ascii="Arial" w:hAnsi="Arial"/>
      <w:position w:val="-2"/>
    </w:rPr>
  </w:style>
  <w:style w:type="paragraph" w:styleId="8">
    <w:name w:val="heading 8"/>
    <w:basedOn w:val="a"/>
    <w:next w:val="a"/>
    <w:qFormat/>
    <w:pPr>
      <w:numPr>
        <w:ilvl w:val="7"/>
        <w:numId w:val="6"/>
      </w:numPr>
      <w:spacing w:before="240" w:after="60" w:line="240" w:lineRule="auto"/>
      <w:jc w:val="left"/>
      <w:outlineLvl w:val="7"/>
    </w:pPr>
    <w:rPr>
      <w:rFonts w:ascii="Arial" w:hAnsi="Arial"/>
      <w:i/>
      <w:position w:val="-2"/>
    </w:rPr>
  </w:style>
  <w:style w:type="paragraph" w:styleId="9">
    <w:name w:val="heading 9"/>
    <w:basedOn w:val="a"/>
    <w:next w:val="a"/>
    <w:qFormat/>
    <w:pPr>
      <w:numPr>
        <w:ilvl w:val="8"/>
        <w:numId w:val="6"/>
      </w:numPr>
      <w:spacing w:before="240" w:after="60" w:line="240" w:lineRule="auto"/>
      <w:jc w:val="left"/>
      <w:outlineLvl w:val="8"/>
    </w:pPr>
    <w:rPr>
      <w:rFonts w:ascii="Arial" w:hAnsi="Arial"/>
      <w:i/>
      <w:positio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customStyle="1" w:styleId="Quick1">
    <w:name w:val="Quick 1."/>
    <w:basedOn w:val="a"/>
    <w:pPr>
      <w:numPr>
        <w:numId w:val="1"/>
      </w:numPr>
      <w:ind w:left="1296" w:hanging="432"/>
    </w:pPr>
  </w:style>
  <w:style w:type="paragraph" w:customStyle="1" w:styleId="Quicka">
    <w:name w:val="Quick a."/>
    <w:basedOn w:val="a"/>
    <w:pPr>
      <w:numPr>
        <w:numId w:val="2"/>
      </w:numPr>
      <w:tabs>
        <w:tab w:val="clear" w:pos="360"/>
      </w:tabs>
      <w:ind w:left="1728" w:hanging="432"/>
    </w:pPr>
  </w:style>
  <w:style w:type="paragraph" w:customStyle="1" w:styleId="QuickA0">
    <w:name w:val="Quick A."/>
    <w:basedOn w:val="a"/>
    <w:pPr>
      <w:numPr>
        <w:numId w:val="3"/>
      </w:numPr>
      <w:ind w:left="864" w:hanging="432"/>
    </w:pPr>
  </w:style>
  <w:style w:type="paragraph" w:customStyle="1" w:styleId="TX">
    <w:name w:val="TX"/>
    <w:basedOn w:val="a"/>
    <w:next w:val="a"/>
    <w:link w:val="TXChar"/>
  </w:style>
  <w:style w:type="paragraph" w:customStyle="1" w:styleId="BL">
    <w:name w:val="BL"/>
    <w:basedOn w:val="TX"/>
    <w:pPr>
      <w:spacing w:before="60" w:after="60"/>
      <w:ind w:left="600" w:hanging="360"/>
    </w:pPr>
  </w:style>
  <w:style w:type="paragraph" w:customStyle="1" w:styleId="BL-L2">
    <w:name w:val="BL-L2"/>
    <w:basedOn w:val="TX"/>
    <w:pPr>
      <w:ind w:left="840" w:hanging="240"/>
    </w:pPr>
  </w:style>
  <w:style w:type="paragraph" w:customStyle="1" w:styleId="BL-L2First">
    <w:name w:val="BL-L2First"/>
    <w:basedOn w:val="BL-L2"/>
    <w:pPr>
      <w:spacing w:before="60"/>
    </w:pPr>
  </w:style>
  <w:style w:type="paragraph" w:customStyle="1" w:styleId="BL-L2Last">
    <w:name w:val="BL-L2Last"/>
    <w:basedOn w:val="BL-L2"/>
    <w:pPr>
      <w:spacing w:after="60"/>
    </w:pPr>
  </w:style>
  <w:style w:type="paragraph" w:styleId="a4">
    <w:name w:val="envelope return"/>
    <w:basedOn w:val="a"/>
    <w:rPr>
      <w:rFonts w:ascii="Verdana" w:hAnsi="Verdana"/>
    </w:rPr>
  </w:style>
  <w:style w:type="paragraph" w:customStyle="1" w:styleId="TX-indent">
    <w:name w:val="TX-indent"/>
    <w:basedOn w:val="TX"/>
    <w:pPr>
      <w:ind w:firstLine="360"/>
    </w:pPr>
  </w:style>
  <w:style w:type="paragraph" w:customStyle="1" w:styleId="EXT">
    <w:name w:val="EXT"/>
    <w:basedOn w:val="TX-indent"/>
    <w:next w:val="TX"/>
    <w:pPr>
      <w:spacing w:before="120" w:after="120"/>
      <w:ind w:left="360" w:right="360" w:firstLine="0"/>
    </w:pPr>
    <w:rPr>
      <w:sz w:val="18"/>
    </w:rPr>
  </w:style>
  <w:style w:type="paragraph" w:styleId="a5">
    <w:name w:val="footer"/>
    <w:basedOn w:val="TX"/>
    <w:pPr>
      <w:tabs>
        <w:tab w:val="right" w:pos="7200"/>
      </w:tabs>
    </w:pPr>
    <w:rPr>
      <w:rFonts w:ascii="Arial" w:hAnsi="Arial"/>
    </w:rPr>
  </w:style>
  <w:style w:type="character" w:customStyle="1" w:styleId="Head4">
    <w:name w:val="Head 4"/>
    <w:rPr>
      <w:rFonts w:ascii="Arial" w:hAnsi="Arial"/>
      <w:b/>
    </w:rPr>
  </w:style>
  <w:style w:type="paragraph" w:styleId="a6">
    <w:name w:val="header"/>
    <w:basedOn w:val="TX"/>
    <w:link w:val="a7"/>
    <w:uiPriority w:val="99"/>
    <w:pPr>
      <w:tabs>
        <w:tab w:val="left" w:pos="1080"/>
        <w:tab w:val="right" w:pos="7200"/>
      </w:tabs>
    </w:pPr>
    <w:rPr>
      <w:b/>
      <w:sz w:val="16"/>
    </w:rPr>
  </w:style>
  <w:style w:type="paragraph" w:customStyle="1" w:styleId="HeaderMod">
    <w:name w:val="HeaderMod"/>
    <w:basedOn w:val="a6"/>
  </w:style>
  <w:style w:type="paragraph" w:customStyle="1" w:styleId="Highlight">
    <w:name w:val="Highlight"/>
    <w:basedOn w:val="TX"/>
    <w:next w:val="TX"/>
    <w:pPr>
      <w:shd w:val="pct60" w:color="auto" w:fill="auto"/>
    </w:pPr>
    <w:rPr>
      <w:color w:val="FFFFFF"/>
    </w:rPr>
  </w:style>
  <w:style w:type="paragraph" w:customStyle="1" w:styleId="NL">
    <w:name w:val="NL"/>
    <w:basedOn w:val="TX"/>
    <w:pPr>
      <w:spacing w:before="60" w:after="60"/>
      <w:ind w:left="360" w:hanging="360"/>
    </w:pPr>
  </w:style>
  <w:style w:type="character" w:styleId="a8">
    <w:name w:val="page number"/>
    <w:rPr>
      <w:rFonts w:ascii="Arial" w:hAnsi="Arial"/>
      <w:sz w:val="20"/>
    </w:rPr>
  </w:style>
  <w:style w:type="paragraph" w:customStyle="1" w:styleId="Readings">
    <w:name w:val="Readings"/>
    <w:basedOn w:val="TX"/>
    <w:pPr>
      <w:spacing w:before="60" w:after="60" w:line="220" w:lineRule="exact"/>
      <w:ind w:left="360"/>
    </w:pPr>
    <w:rPr>
      <w:rFonts w:ascii="Arial" w:hAnsi="Arial"/>
      <w:sz w:val="18"/>
    </w:rPr>
  </w:style>
  <w:style w:type="paragraph" w:customStyle="1" w:styleId="TX-Head4">
    <w:name w:val="TX-Head 4"/>
    <w:basedOn w:val="TX"/>
    <w:next w:val="TX-indent"/>
    <w:pPr>
      <w:spacing w:before="240"/>
    </w:pPr>
  </w:style>
  <w:style w:type="paragraph" w:styleId="a9">
    <w:name w:val="Body Text Indent"/>
    <w:basedOn w:val="a"/>
    <w:pPr>
      <w:pBdr>
        <w:top w:val="single" w:sz="4" w:space="1" w:color="auto"/>
        <w:bottom w:val="single" w:sz="4" w:space="1" w:color="auto"/>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4" w:lineRule="exact"/>
      <w:ind w:firstLine="432"/>
    </w:pPr>
    <w:rPr>
      <w:rFonts w:ascii="CG Times" w:hAnsi="CG Times"/>
      <w:i/>
    </w:rPr>
  </w:style>
  <w:style w:type="paragraph" w:customStyle="1" w:styleId="NLNL">
    <w:name w:val="NLNL"/>
    <w:basedOn w:val="NL"/>
    <w:pPr>
      <w:numPr>
        <w:ilvl w:val="0"/>
        <w:numId w:val="4"/>
      </w:numPr>
    </w:pPr>
  </w:style>
  <w:style w:type="paragraph" w:styleId="aa">
    <w:name w:val="Document Map"/>
    <w:basedOn w:val="a"/>
    <w:semiHidden/>
    <w:pPr>
      <w:shd w:val="clear" w:color="auto" w:fill="000080"/>
    </w:pPr>
    <w:rPr>
      <w:rFonts w:ascii="Tahoma" w:hAnsi="Tahoma"/>
    </w:rPr>
  </w:style>
  <w:style w:type="paragraph" w:styleId="ab">
    <w:name w:val="Body Text"/>
    <w:basedOn w:val="a"/>
    <w:rPr>
      <w:sz w:val="22"/>
    </w:rPr>
  </w:style>
  <w:style w:type="paragraph" w:customStyle="1" w:styleId="TPNL1">
    <w:name w:val="TPNL1"/>
    <w:basedOn w:val="a"/>
    <w:next w:val="a"/>
    <w:pPr>
      <w:tabs>
        <w:tab w:val="decimal" w:pos="100"/>
      </w:tabs>
      <w:spacing w:line="200" w:lineRule="exact"/>
      <w:ind w:left="240" w:hanging="240"/>
      <w:jc w:val="left"/>
    </w:pPr>
    <w:rPr>
      <w:color w:val="000000"/>
      <w:sz w:val="18"/>
    </w:rPr>
  </w:style>
  <w:style w:type="paragraph" w:customStyle="1" w:styleId="EOCVCH">
    <w:name w:val="EOCVCH"/>
    <w:basedOn w:val="a"/>
    <w:next w:val="TPNL1"/>
    <w:pPr>
      <w:spacing w:after="120" w:line="300" w:lineRule="exact"/>
      <w:jc w:val="left"/>
    </w:pPr>
    <w:rPr>
      <w:color w:val="000000"/>
      <w:sz w:val="28"/>
    </w:rPr>
  </w:style>
  <w:style w:type="paragraph" w:customStyle="1" w:styleId="EREF">
    <w:name w:val="EREF"/>
    <w:basedOn w:val="a"/>
    <w:next w:val="EOCVCH"/>
    <w:pPr>
      <w:tabs>
        <w:tab w:val="decimal" w:pos="105"/>
      </w:tabs>
      <w:spacing w:line="240" w:lineRule="atLeast"/>
      <w:ind w:left="360" w:hanging="360"/>
      <w:jc w:val="left"/>
    </w:pPr>
    <w:rPr>
      <w:color w:val="000000"/>
      <w:sz w:val="24"/>
    </w:rPr>
  </w:style>
  <w:style w:type="paragraph" w:customStyle="1" w:styleId="EOCT">
    <w:name w:val="EOCT"/>
    <w:basedOn w:val="a"/>
    <w:next w:val="a"/>
    <w:pPr>
      <w:spacing w:before="360" w:line="240" w:lineRule="atLeast"/>
      <w:jc w:val="left"/>
    </w:pPr>
    <w:rPr>
      <w:rFonts w:ascii="Book Antiqua" w:hAnsi="Book Antiqua"/>
      <w:color w:val="000000"/>
      <w:sz w:val="28"/>
    </w:rPr>
  </w:style>
  <w:style w:type="paragraph" w:customStyle="1" w:styleId="EOCSLO">
    <w:name w:val="EOCSLO"/>
    <w:basedOn w:val="a"/>
    <w:next w:val="a"/>
    <w:pPr>
      <w:spacing w:before="180" w:line="180" w:lineRule="exact"/>
      <w:ind w:firstLine="360"/>
      <w:jc w:val="left"/>
    </w:pPr>
    <w:rPr>
      <w:color w:val="0000FF"/>
      <w:sz w:val="18"/>
    </w:rPr>
  </w:style>
  <w:style w:type="paragraph" w:customStyle="1" w:styleId="EOCT2">
    <w:name w:val="EOCT2"/>
    <w:basedOn w:val="a"/>
    <w:next w:val="a"/>
    <w:pPr>
      <w:pBdr>
        <w:top w:val="single" w:sz="24" w:space="2" w:color="auto" w:shadow="1"/>
      </w:pBdr>
      <w:spacing w:line="160" w:lineRule="exact"/>
      <w:ind w:left="2160"/>
      <w:jc w:val="left"/>
    </w:pPr>
    <w:rPr>
      <w:rFonts w:ascii="Book Antiqua" w:hAnsi="Book Antiqua"/>
      <w:color w:val="000000"/>
      <w:sz w:val="28"/>
    </w:rPr>
  </w:style>
  <w:style w:type="paragraph" w:customStyle="1" w:styleId="EOCTX1">
    <w:name w:val="EOCTX1"/>
    <w:basedOn w:val="a"/>
    <w:next w:val="EOCT2"/>
    <w:pPr>
      <w:spacing w:before="180" w:line="180" w:lineRule="exact"/>
      <w:jc w:val="left"/>
    </w:pPr>
    <w:rPr>
      <w:color w:val="0000FF"/>
      <w:sz w:val="18"/>
    </w:rPr>
  </w:style>
  <w:style w:type="paragraph" w:styleId="20">
    <w:name w:val="Body Text Indent 2"/>
    <w:basedOn w:val="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4" w:lineRule="exact"/>
      <w:ind w:left="2203" w:hanging="475"/>
    </w:pPr>
  </w:style>
  <w:style w:type="paragraph" w:styleId="31">
    <w:name w:val="Body Text 3"/>
    <w:basedOn w:val="a"/>
    <w:pPr>
      <w:widowControl w:val="0"/>
      <w:tabs>
        <w:tab w:val="left" w:pos="0"/>
      </w:tabs>
      <w:spacing w:line="240" w:lineRule="auto"/>
      <w:jc w:val="left"/>
    </w:pPr>
    <w:rPr>
      <w:rFonts w:ascii="Baskerville Old Face" w:hAnsi="Baskerville Old Face"/>
      <w:i/>
      <w:sz w:val="22"/>
    </w:rPr>
  </w:style>
  <w:style w:type="paragraph" w:styleId="21">
    <w:name w:val="Body Text 2"/>
    <w:basedOn w:val="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7344"/>
        <w:tab w:val="left" w:pos="7776"/>
        <w:tab w:val="left" w:pos="8208"/>
        <w:tab w:val="left" w:pos="8640"/>
        <w:tab w:val="left" w:pos="9072"/>
      </w:tabs>
      <w:spacing w:line="244" w:lineRule="exact"/>
      <w:ind w:right="90"/>
    </w:pPr>
    <w:rPr>
      <w:i/>
    </w:rPr>
  </w:style>
  <w:style w:type="paragraph" w:styleId="ac">
    <w:name w:val="Block Text"/>
    <w:basedOn w:val="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7344"/>
        <w:tab w:val="left" w:pos="7776"/>
        <w:tab w:val="left" w:pos="8208"/>
        <w:tab w:val="left" w:pos="8640"/>
        <w:tab w:val="left" w:pos="9072"/>
      </w:tabs>
      <w:spacing w:line="244" w:lineRule="exact"/>
      <w:ind w:left="1152" w:right="86" w:hanging="288"/>
    </w:pPr>
  </w:style>
  <w:style w:type="paragraph" w:styleId="32">
    <w:name w:val="Body Text Indent 3"/>
    <w:basedOn w:val="a"/>
    <w:pPr>
      <w:ind w:left="432" w:hanging="432"/>
    </w:pPr>
    <w:rPr>
      <w:b/>
    </w:rPr>
  </w:style>
  <w:style w:type="character" w:styleId="ad">
    <w:name w:val="Hyperlink"/>
    <w:rPr>
      <w:color w:val="0000FF"/>
      <w:u w:val="single"/>
    </w:rPr>
  </w:style>
  <w:style w:type="paragraph" w:styleId="ae">
    <w:name w:val="Normal (Web)"/>
    <w:basedOn w:val="a"/>
    <w:pPr>
      <w:spacing w:before="100" w:after="100" w:line="240" w:lineRule="auto"/>
      <w:jc w:val="left"/>
    </w:pPr>
    <w:rPr>
      <w:rFonts w:ascii="Arial Unicode MS" w:eastAsia="Arial Unicode MS" w:hAnsi="Arial Unicode MS"/>
      <w:sz w:val="24"/>
    </w:rPr>
  </w:style>
  <w:style w:type="character" w:styleId="af">
    <w:name w:val="annotation reference"/>
    <w:semiHidden/>
    <w:rPr>
      <w:sz w:val="16"/>
      <w:szCs w:val="16"/>
    </w:rPr>
  </w:style>
  <w:style w:type="paragraph" w:customStyle="1" w:styleId="Nl0">
    <w:name w:val="Nl"/>
    <w:basedOn w:val="2"/>
    <w:pPr>
      <w:pBdr>
        <w:top w:val="none" w:sz="0" w:space="0" w:color="auto"/>
        <w:bottom w:val="none" w:sz="0" w:space="0" w:color="auto"/>
      </w:pBdr>
      <w:spacing w:before="0" w:after="0" w:line="480" w:lineRule="auto"/>
    </w:pPr>
    <w:rPr>
      <w:rFonts w:cs="Arial"/>
      <w:bCs/>
      <w:smallCaps w:val="0"/>
      <w:szCs w:val="24"/>
    </w:rPr>
  </w:style>
  <w:style w:type="paragraph" w:styleId="af0">
    <w:name w:val="annotation text"/>
    <w:basedOn w:val="a"/>
    <w:semiHidden/>
  </w:style>
  <w:style w:type="paragraph" w:styleId="af1">
    <w:name w:val="Balloon Text"/>
    <w:basedOn w:val="a"/>
    <w:semiHidden/>
    <w:rPr>
      <w:rFonts w:ascii="Tahoma" w:hAnsi="Tahoma" w:cs="Tahoma"/>
      <w:sz w:val="16"/>
      <w:szCs w:val="16"/>
    </w:rPr>
  </w:style>
  <w:style w:type="paragraph" w:styleId="af2">
    <w:name w:val="annotation subject"/>
    <w:basedOn w:val="af0"/>
    <w:next w:val="af0"/>
    <w:semiHidden/>
    <w:rPr>
      <w:b/>
      <w:bCs/>
    </w:rPr>
  </w:style>
  <w:style w:type="character" w:customStyle="1" w:styleId="abouttext1">
    <w:name w:val="about_text1"/>
    <w:rPr>
      <w:color w:val="838383"/>
      <w:sz w:val="21"/>
      <w:szCs w:val="21"/>
    </w:rPr>
  </w:style>
  <w:style w:type="paragraph" w:customStyle="1" w:styleId="FR1">
    <w:name w:val="FR1"/>
    <w:rsid w:val="00435115"/>
    <w:pPr>
      <w:widowControl w:val="0"/>
      <w:autoSpaceDE w:val="0"/>
      <w:autoSpaceDN w:val="0"/>
      <w:adjustRightInd w:val="0"/>
      <w:spacing w:before="640"/>
      <w:ind w:left="1640"/>
    </w:pPr>
    <w:rPr>
      <w:rFonts w:ascii="Arial" w:hAnsi="Arial" w:cs="Arial"/>
      <w:b/>
      <w:bCs/>
      <w:sz w:val="24"/>
      <w:szCs w:val="24"/>
      <w:lang w:eastAsia="en-US"/>
    </w:rPr>
  </w:style>
  <w:style w:type="paragraph" w:customStyle="1" w:styleId="FR2">
    <w:name w:val="FR2"/>
    <w:rsid w:val="00435115"/>
    <w:pPr>
      <w:widowControl w:val="0"/>
      <w:autoSpaceDE w:val="0"/>
      <w:autoSpaceDN w:val="0"/>
      <w:adjustRightInd w:val="0"/>
      <w:ind w:left="280"/>
    </w:pPr>
    <w:rPr>
      <w:rFonts w:ascii="Arial" w:hAnsi="Arial" w:cs="Arial"/>
      <w:sz w:val="18"/>
      <w:szCs w:val="18"/>
      <w:lang w:eastAsia="en-US"/>
    </w:rPr>
  </w:style>
  <w:style w:type="table" w:styleId="af3">
    <w:name w:val="Table Grid"/>
    <w:basedOn w:val="a1"/>
    <w:rsid w:val="00F8349B"/>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864302"/>
    <w:rPr>
      <w:color w:val="800080"/>
      <w:u w:val="single"/>
    </w:rPr>
  </w:style>
  <w:style w:type="paragraph" w:styleId="af5">
    <w:name w:val="Revision"/>
    <w:hidden/>
    <w:uiPriority w:val="99"/>
    <w:semiHidden/>
    <w:rsid w:val="00E55EA4"/>
    <w:rPr>
      <w:rFonts w:ascii="Times New Roman" w:hAnsi="Times New Roman"/>
      <w:lang w:eastAsia="en-US"/>
    </w:rPr>
  </w:style>
  <w:style w:type="paragraph" w:styleId="af6">
    <w:name w:val="List Paragraph"/>
    <w:basedOn w:val="a"/>
    <w:uiPriority w:val="34"/>
    <w:qFormat/>
    <w:rsid w:val="00B120DB"/>
    <w:pPr>
      <w:ind w:left="720"/>
    </w:pPr>
  </w:style>
  <w:style w:type="character" w:customStyle="1" w:styleId="30">
    <w:name w:val="标题 3 字符"/>
    <w:link w:val="3"/>
    <w:rsid w:val="00C922B9"/>
    <w:rPr>
      <w:b/>
      <w:i/>
      <w:sz w:val="22"/>
      <w:lang w:val="en-US" w:eastAsia="en-US" w:bidi="ar-SA"/>
    </w:rPr>
  </w:style>
  <w:style w:type="paragraph" w:customStyle="1" w:styleId="RCH1reviewcardhead1">
    <w:name w:val="RC/H1_review card head 1"/>
    <w:basedOn w:val="a"/>
    <w:uiPriority w:val="99"/>
    <w:rsid w:val="00F3118F"/>
    <w:pPr>
      <w:widowControl w:val="0"/>
      <w:tabs>
        <w:tab w:val="left" w:pos="587"/>
        <w:tab w:val="left" w:pos="1564"/>
        <w:tab w:val="left" w:pos="2347"/>
      </w:tabs>
      <w:suppressAutoHyphens/>
      <w:autoSpaceDE w:val="0"/>
      <w:autoSpaceDN w:val="0"/>
      <w:adjustRightInd w:val="0"/>
      <w:spacing w:before="120" w:line="220" w:lineRule="atLeast"/>
      <w:jc w:val="left"/>
      <w:textAlignment w:val="center"/>
    </w:pPr>
    <w:rPr>
      <w:rFonts w:ascii="KoratakiRg-Regular" w:hAnsi="KoratakiRg-Regular" w:cs="KoratakiRg-Regular"/>
      <w:caps/>
      <w:color w:val="00ADE6"/>
      <w:spacing w:val="18"/>
      <w:sz w:val="16"/>
      <w:szCs w:val="16"/>
    </w:rPr>
  </w:style>
  <w:style w:type="paragraph" w:customStyle="1" w:styleId="RCTXreviewcardtext">
    <w:name w:val="RC/TX_reviewcard text"/>
    <w:basedOn w:val="a"/>
    <w:uiPriority w:val="99"/>
    <w:rsid w:val="00F3118F"/>
    <w:pPr>
      <w:widowControl w:val="0"/>
      <w:suppressAutoHyphens/>
      <w:autoSpaceDE w:val="0"/>
      <w:autoSpaceDN w:val="0"/>
      <w:adjustRightInd w:val="0"/>
      <w:spacing w:before="80" w:line="240" w:lineRule="atLeast"/>
      <w:jc w:val="left"/>
      <w:textAlignment w:val="center"/>
    </w:pPr>
    <w:rPr>
      <w:rFonts w:ascii="MyriadPro-Light" w:hAnsi="MyriadPro-Light" w:cs="MyriadPro-Light"/>
      <w:color w:val="000000"/>
      <w:sz w:val="18"/>
      <w:szCs w:val="18"/>
    </w:rPr>
  </w:style>
  <w:style w:type="character" w:customStyle="1" w:styleId="a7">
    <w:name w:val="页眉 字符"/>
    <w:link w:val="a6"/>
    <w:uiPriority w:val="99"/>
    <w:rsid w:val="00B33A59"/>
    <w:rPr>
      <w:rFonts w:ascii="Times New Roman" w:hAnsi="Times New Roman"/>
      <w:b/>
      <w:sz w:val="16"/>
    </w:rPr>
  </w:style>
  <w:style w:type="character" w:customStyle="1" w:styleId="TXChar">
    <w:name w:val="TX Char"/>
    <w:link w:val="TX"/>
    <w:rsid w:val="00B33A59"/>
    <w:rPr>
      <w:rFonts w:ascii="Times New Roman" w:hAnsi="Times New Roman"/>
    </w:rPr>
  </w:style>
  <w:style w:type="character" w:customStyle="1" w:styleId="50">
    <w:name w:val="标题 5 字符"/>
    <w:link w:val="5"/>
    <w:rsid w:val="00377D0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1768">
      <w:bodyDiv w:val="1"/>
      <w:marLeft w:val="0"/>
      <w:marRight w:val="0"/>
      <w:marTop w:val="0"/>
      <w:marBottom w:val="0"/>
      <w:divBdr>
        <w:top w:val="none" w:sz="0" w:space="0" w:color="auto"/>
        <w:left w:val="none" w:sz="0" w:space="0" w:color="auto"/>
        <w:bottom w:val="none" w:sz="0" w:space="0" w:color="auto"/>
        <w:right w:val="none" w:sz="0" w:space="0" w:color="auto"/>
      </w:divBdr>
    </w:div>
    <w:div w:id="17804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ketingpower.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rketingpow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ca-colacompany.com/careers/who-we-are-infograph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ilipmorris.com/" TargetMode="External"/><Relationship Id="rId5" Type="http://schemas.openxmlformats.org/officeDocument/2006/relationships/settings" Target="settings.xml"/><Relationship Id="rId15" Type="http://schemas.openxmlformats.org/officeDocument/2006/relationships/hyperlink" Target="http://www.coca-colacompany.com/stories/responsible-marketing" TargetMode="External"/><Relationship Id="rId10" Type="http://schemas.openxmlformats.org/officeDocument/2006/relationships/hyperlink" Target="http://www.stylezeitgeist.com/forums/showthread.php?t=743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engage.com/marketing/book_content/lamb_9781285091860/videos/ch01.html" TargetMode="External"/><Relationship Id="rId14" Type="http://schemas.openxmlformats.org/officeDocument/2006/relationships/hyperlink" Target="http://www.coca-colacompany.com/our-company/infographic-coca-cola-at-a-gl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BD9E0DAEFC3E40A59C31973342194A" ma:contentTypeVersion="" ma:contentTypeDescription="Create a new document." ma:contentTypeScope="" ma:versionID="e3c64ba551016adc573befab8c0cca30">
  <xsd:schema xmlns:xsd="http://www.w3.org/2001/XMLSchema" xmlns:xs="http://www.w3.org/2001/XMLSchema" xmlns:p="http://schemas.microsoft.com/office/2006/metadata/properties" xmlns:ns2="5b47f0fb-e24d-44b9-89a4-ff46b5ce035f" xmlns:ns3="dbac95d4-689a-4a2b-9845-ea50641fb23b" targetNamespace="http://schemas.microsoft.com/office/2006/metadata/properties" ma:root="true" ma:fieldsID="cb1c1897da468322b82511c31e0288ea" ns2:_="" ns3:_="">
    <xsd:import namespace="5b47f0fb-e24d-44b9-89a4-ff46b5ce035f"/>
    <xsd:import namespace="dbac95d4-689a-4a2b-9845-ea50641fb23b"/>
    <xsd:element name="properties">
      <xsd:complexType>
        <xsd:sequence>
          <xsd:element name="documentManagement">
            <xsd:complexType>
              <xsd:all>
                <xsd:element ref="ns2:SharedWithUsers" minOccurs="0"/>
                <xsd:element ref="ns2:SharedWithDetails" minOccurs="0"/>
                <xsd:element ref="ns3:Team_x0020_Members" minOccurs="0"/>
                <xsd:element ref="ns3:test1"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7f0fb-e24d-44b9-89a4-ff46b5ce03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ac95d4-689a-4a2b-9845-ea50641fb23b" elementFormDefault="qualified">
    <xsd:import namespace="http://schemas.microsoft.com/office/2006/documentManagement/types"/>
    <xsd:import namespace="http://schemas.microsoft.com/office/infopath/2007/PartnerControls"/>
    <xsd:element name="Team_x0020_Members" ma:index="10" nillable="true" ma:displayName="Team Members" ma:SearchPeopleOnly="false" ma:SharePointGroup="0" ma:internalName="Team_x0020_Memb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1" ma:index="11" nillable="true" ma:displayName="test1" ma:internalName="test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DD086-E69A-49CB-8566-82FADB7C847B}">
  <ds:schemaRefs>
    <ds:schemaRef ds:uri="http://schemas.microsoft.com/sharepoint/v3/contenttype/forms"/>
  </ds:schemaRefs>
</ds:datastoreItem>
</file>

<file path=customXml/itemProps2.xml><?xml version="1.0" encoding="utf-8"?>
<ds:datastoreItem xmlns:ds="http://schemas.openxmlformats.org/officeDocument/2006/customXml" ds:itemID="{88D53AAB-6354-4CB0-8EBB-7221EF8A1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7f0fb-e24d-44b9-89a4-ff46b5ce035f"/>
    <ds:schemaRef ds:uri="dbac95d4-689a-4a2b-9845-ea50641fb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1</Pages>
  <Words>9180</Words>
  <Characters>52332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CHAPTER 1    An Overview of Marketing</vt:lpstr>
    </vt:vector>
  </TitlesOfParts>
  <Company>Scottsdale Community College</Company>
  <LinksUpToDate>false</LinksUpToDate>
  <CharactersWithSpaces>61390</CharactersWithSpaces>
  <SharedDoc>false</SharedDoc>
  <HLinks>
    <vt:vector size="54" baseType="variant">
      <vt:variant>
        <vt:i4>6815801</vt:i4>
      </vt:variant>
      <vt:variant>
        <vt:i4>28</vt:i4>
      </vt:variant>
      <vt:variant>
        <vt:i4>0</vt:i4>
      </vt:variant>
      <vt:variant>
        <vt:i4>5</vt:i4>
      </vt:variant>
      <vt:variant>
        <vt:lpwstr>http://www.coca-colacompany.com/careers/who-we-are-infographic</vt:lpwstr>
      </vt:variant>
      <vt:variant>
        <vt:lpwstr/>
      </vt:variant>
      <vt:variant>
        <vt:i4>1572934</vt:i4>
      </vt:variant>
      <vt:variant>
        <vt:i4>25</vt:i4>
      </vt:variant>
      <vt:variant>
        <vt:i4>0</vt:i4>
      </vt:variant>
      <vt:variant>
        <vt:i4>5</vt:i4>
      </vt:variant>
      <vt:variant>
        <vt:lpwstr>http://www.coca-colacompany.com/stories/responsible-marketing</vt:lpwstr>
      </vt:variant>
      <vt:variant>
        <vt:lpwstr/>
      </vt:variant>
      <vt:variant>
        <vt:i4>655360</vt:i4>
      </vt:variant>
      <vt:variant>
        <vt:i4>22</vt:i4>
      </vt:variant>
      <vt:variant>
        <vt:i4>0</vt:i4>
      </vt:variant>
      <vt:variant>
        <vt:i4>5</vt:i4>
      </vt:variant>
      <vt:variant>
        <vt:lpwstr>http://www.coca-colacompany.com/our-company/infographic-coca-cola-at-a-glance</vt:lpwstr>
      </vt:variant>
      <vt:variant>
        <vt:lpwstr/>
      </vt:variant>
      <vt:variant>
        <vt:i4>3866683</vt:i4>
      </vt:variant>
      <vt:variant>
        <vt:i4>19</vt:i4>
      </vt:variant>
      <vt:variant>
        <vt:i4>0</vt:i4>
      </vt:variant>
      <vt:variant>
        <vt:i4>5</vt:i4>
      </vt:variant>
      <vt:variant>
        <vt:lpwstr>http://www.marketingpower.com/</vt:lpwstr>
      </vt:variant>
      <vt:variant>
        <vt:lpwstr/>
      </vt:variant>
      <vt:variant>
        <vt:i4>3866683</vt:i4>
      </vt:variant>
      <vt:variant>
        <vt:i4>16</vt:i4>
      </vt:variant>
      <vt:variant>
        <vt:i4>0</vt:i4>
      </vt:variant>
      <vt:variant>
        <vt:i4>5</vt:i4>
      </vt:variant>
      <vt:variant>
        <vt:lpwstr>http://www.marketingpower.com/</vt:lpwstr>
      </vt:variant>
      <vt:variant>
        <vt:lpwstr/>
      </vt:variant>
      <vt:variant>
        <vt:i4>4390980</vt:i4>
      </vt:variant>
      <vt:variant>
        <vt:i4>13</vt:i4>
      </vt:variant>
      <vt:variant>
        <vt:i4>0</vt:i4>
      </vt:variant>
      <vt:variant>
        <vt:i4>5</vt:i4>
      </vt:variant>
      <vt:variant>
        <vt:lpwstr>http://www.philipmorris.com/</vt:lpwstr>
      </vt:variant>
      <vt:variant>
        <vt:lpwstr/>
      </vt:variant>
      <vt:variant>
        <vt:i4>8192127</vt:i4>
      </vt:variant>
      <vt:variant>
        <vt:i4>10</vt:i4>
      </vt:variant>
      <vt:variant>
        <vt:i4>0</vt:i4>
      </vt:variant>
      <vt:variant>
        <vt:i4>5</vt:i4>
      </vt:variant>
      <vt:variant>
        <vt:lpwstr>http://www.stylezeitgeist.com/forums/showthread.php?t=7432</vt:lpwstr>
      </vt:variant>
      <vt:variant>
        <vt:lpwstr/>
      </vt:variant>
      <vt:variant>
        <vt:i4>6946930</vt:i4>
      </vt:variant>
      <vt:variant>
        <vt:i4>7</vt:i4>
      </vt:variant>
      <vt:variant>
        <vt:i4>0</vt:i4>
      </vt:variant>
      <vt:variant>
        <vt:i4>5</vt:i4>
      </vt:variant>
      <vt:variant>
        <vt:lpwstr>http://www.cengage.com/marketing/book_content/lamb_9781285091860/videos/ch01.html</vt:lpwstr>
      </vt:variant>
      <vt:variant>
        <vt:lpwstr/>
      </vt:variant>
      <vt:variant>
        <vt:i4>1900582</vt:i4>
      </vt:variant>
      <vt:variant>
        <vt:i4>0</vt:i4>
      </vt:variant>
      <vt:variant>
        <vt:i4>0</vt:i4>
      </vt:variant>
      <vt:variant>
        <vt:i4>5</vt:i4>
      </vt:variant>
      <vt:variant>
        <vt:lpwstr/>
      </vt:variant>
      <vt:variant>
        <vt:lpwstr>_Great_Ideas_for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An Overview of Marketing</dc:title>
  <dc:subject/>
  <dc:creator>Susan Peterson</dc:creator>
  <cp:keywords/>
  <dc:description/>
  <cp:lastModifiedBy>Grover, Colin</cp:lastModifiedBy>
  <cp:revision>74</cp:revision>
  <cp:lastPrinted>2007-01-24T17:34:00Z</cp:lastPrinted>
  <dcterms:created xsi:type="dcterms:W3CDTF">2019-05-23T05:47:00Z</dcterms:created>
  <dcterms:modified xsi:type="dcterms:W3CDTF">2019-05-23T05:47:00Z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1">
    <vt:lpwstr/>
  </property>
  <property fmtid="{D5CDD505-2E9C-101B-9397-08002B2CF9AE}" pid="3" name="Team Members">
    <vt:lpwstr/>
  </property>
</Properties>
</file>